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332E68" w14:textId="77777777" w:rsidR="00EC3816" w:rsidRDefault="00EC3816" w:rsidP="00FF25EB">
      <w:pPr>
        <w:pStyle w:val="NormalWeb"/>
        <w:rPr>
          <w:lang w:eastAsia="fr-FR"/>
        </w:rPr>
      </w:pPr>
    </w:p>
    <w:p w14:paraId="2EA572A1" w14:textId="77777777" w:rsidR="00EC3816" w:rsidRDefault="00EC3816" w:rsidP="00FF25EB">
      <w:pPr>
        <w:pStyle w:val="NormalWeb"/>
        <w:rPr>
          <w:lang w:eastAsia="fr-FR"/>
        </w:rPr>
      </w:pPr>
    </w:p>
    <w:p w14:paraId="5ABE9EA6" w14:textId="7B881548" w:rsidR="00FF25EB" w:rsidRPr="003E0ED4" w:rsidRDefault="003E0ED4" w:rsidP="00FF25EB">
      <w:pPr>
        <w:pStyle w:val="NormalWeb"/>
        <w:rPr>
          <w:lang w:eastAsia="fr-FR"/>
        </w:rPr>
      </w:pPr>
      <w:r w:rsidRPr="003E0ED4">
        <w:rPr>
          <w:noProof/>
          <w:lang w:eastAsia="fr-FR"/>
        </w:rPr>
        <w:drawing>
          <wp:anchor distT="0" distB="0" distL="114300" distR="114300" simplePos="0" relativeHeight="251661312" behindDoc="0" locked="0" layoutInCell="1" allowOverlap="1" wp14:anchorId="53F822B9" wp14:editId="292EBB74">
            <wp:simplePos x="0" y="0"/>
            <wp:positionH relativeFrom="margin">
              <wp:posOffset>4907280</wp:posOffset>
            </wp:positionH>
            <wp:positionV relativeFrom="paragraph">
              <wp:posOffset>12065</wp:posOffset>
            </wp:positionV>
            <wp:extent cx="1615440" cy="1181100"/>
            <wp:effectExtent l="0" t="0" r="3810" b="0"/>
            <wp:wrapSquare wrapText="bothSides"/>
            <wp:docPr id="4" name="Image 4" descr="C:\Users\principal\AppData\Local\Packages\Microsoft.Windows.Photos_8wekyb3d8bbwe\TempState\ShareServiceTempFolder\logo CD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ncipal\AppData\Local\Packages\Microsoft.Windows.Photos_8wekyb3d8bbwe\TempState\ShareServiceTempFolder\logo CD7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1E7" w:rsidRPr="004531E7">
        <w:rPr>
          <w:b/>
          <w:noProof/>
          <w:sz w:val="28"/>
          <w:szCs w:val="28"/>
          <w:lang w:eastAsia="fr-FR"/>
        </w:rPr>
        <w:drawing>
          <wp:inline distT="0" distB="0" distL="0" distR="0" wp14:anchorId="0C565C64" wp14:editId="77AC0E05">
            <wp:extent cx="1630683" cy="1271379"/>
            <wp:effectExtent l="0" t="0" r="762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logo_academie_Grenoble.png"/>
                    <pic:cNvPicPr/>
                  </pic:nvPicPr>
                  <pic:blipFill>
                    <a:blip r:embed="rId9">
                      <a:extLst>
                        <a:ext uri="{28A0092B-C50C-407E-A947-70E740481C1C}">
                          <a14:useLocalDpi xmlns:a14="http://schemas.microsoft.com/office/drawing/2010/main" val="0"/>
                        </a:ext>
                      </a:extLst>
                    </a:blip>
                    <a:stretch>
                      <a:fillRect/>
                    </a:stretch>
                  </pic:blipFill>
                  <pic:spPr>
                    <a:xfrm>
                      <a:off x="0" y="0"/>
                      <a:ext cx="1630683" cy="1271379"/>
                    </a:xfrm>
                    <a:prstGeom prst="rect">
                      <a:avLst/>
                    </a:prstGeom>
                  </pic:spPr>
                </pic:pic>
              </a:graphicData>
            </a:graphic>
          </wp:inline>
        </w:drawing>
      </w:r>
    </w:p>
    <w:p w14:paraId="7984CE48" w14:textId="3D43289C" w:rsidR="00F837E8" w:rsidRDefault="00F837E8" w:rsidP="00C25FF7">
      <w:pPr>
        <w:pStyle w:val="NormalWeb"/>
        <w:rPr>
          <w:lang w:eastAsia="fr-FR"/>
        </w:rPr>
      </w:pPr>
    </w:p>
    <w:p w14:paraId="6868BE18" w14:textId="552A1425" w:rsidR="00FF25EB" w:rsidRPr="00FF25EB" w:rsidRDefault="00FF25EB" w:rsidP="00C25FF7">
      <w:pPr>
        <w:pStyle w:val="NormalWeb"/>
        <w:jc w:val="center"/>
        <w:rPr>
          <w:noProof/>
          <w:color w:val="4F81BD" w:themeColor="accent1"/>
          <w:lang w:eastAsia="fr-FR"/>
        </w:rPr>
      </w:pPr>
      <w:r w:rsidRPr="00FF25EB">
        <w:rPr>
          <w:noProof/>
          <w:color w:val="4F81BD" w:themeColor="accent1"/>
          <w:lang w:eastAsia="fr-FR"/>
        </w:rPr>
        <w:t>+ Logo collège</w:t>
      </w:r>
    </w:p>
    <w:p w14:paraId="15517AA9" w14:textId="277F5E4C" w:rsidR="00FF25EB" w:rsidRPr="00FF25EB" w:rsidRDefault="00FF25EB" w:rsidP="00C25FF7">
      <w:pPr>
        <w:pStyle w:val="NormalWeb"/>
        <w:jc w:val="center"/>
        <w:rPr>
          <w:color w:val="4F81BD" w:themeColor="accent1"/>
          <w:lang w:eastAsia="fr-FR"/>
        </w:rPr>
      </w:pPr>
      <w:r w:rsidRPr="00FF25EB">
        <w:rPr>
          <w:color w:val="4F81BD" w:themeColor="accent1"/>
          <w:lang w:eastAsia="fr-FR"/>
        </w:rPr>
        <w:t>+ Logo partenaires sportifs (club ou comité)</w:t>
      </w:r>
    </w:p>
    <w:p w14:paraId="585F0A7B" w14:textId="512202CC" w:rsidR="00FF25EB" w:rsidRPr="00FF25EB" w:rsidRDefault="00FF25EB" w:rsidP="00C25FF7">
      <w:pPr>
        <w:pStyle w:val="NormalWeb"/>
        <w:jc w:val="center"/>
        <w:rPr>
          <w:color w:val="4F81BD" w:themeColor="accent1"/>
          <w:lang w:eastAsia="fr-FR"/>
        </w:rPr>
      </w:pPr>
      <w:r w:rsidRPr="00FF25EB">
        <w:rPr>
          <w:color w:val="4F81BD" w:themeColor="accent1"/>
          <w:lang w:eastAsia="fr-FR"/>
        </w:rPr>
        <w:t>+ Logo partenaires institutionnels (commune ou intercommunalité)</w:t>
      </w:r>
    </w:p>
    <w:p w14:paraId="071736C2" w14:textId="77777777" w:rsidR="009D5864" w:rsidRPr="00C25FF7" w:rsidRDefault="009D5864" w:rsidP="00C25FF7">
      <w:pPr>
        <w:jc w:val="center"/>
      </w:pPr>
    </w:p>
    <w:p w14:paraId="209C54D2" w14:textId="322BA7CE" w:rsidR="009D5864" w:rsidRPr="00C25FF7" w:rsidRDefault="009D5864" w:rsidP="00C25FF7">
      <w:pPr>
        <w:jc w:val="center"/>
      </w:pPr>
    </w:p>
    <w:p w14:paraId="4FD16818" w14:textId="2F934DE4" w:rsidR="00C25FF7" w:rsidRPr="00C25FF7" w:rsidRDefault="00C25FF7" w:rsidP="00C25FF7">
      <w:pPr>
        <w:jc w:val="center"/>
      </w:pPr>
    </w:p>
    <w:p w14:paraId="411FF041" w14:textId="77777777" w:rsidR="00C25FF7" w:rsidRPr="00C25FF7" w:rsidRDefault="00C25FF7" w:rsidP="00C25FF7">
      <w:pPr>
        <w:jc w:val="center"/>
      </w:pPr>
    </w:p>
    <w:p w14:paraId="286EB370" w14:textId="4CC5A65F" w:rsidR="009D5864" w:rsidRPr="00C25FF7" w:rsidRDefault="009D5864" w:rsidP="00C25FF7">
      <w:pPr>
        <w:jc w:val="center"/>
        <w:rPr>
          <w:b/>
        </w:rPr>
      </w:pPr>
      <w:r w:rsidRPr="00C25FF7">
        <w:rPr>
          <w:b/>
        </w:rPr>
        <w:t xml:space="preserve">Convention de partenariat de la section sportive scolaire </w:t>
      </w:r>
      <w:r w:rsidR="00FF25EB" w:rsidRPr="00C25FF7">
        <w:rPr>
          <w:b/>
          <w:color w:val="4F81BD" w:themeColor="accent1"/>
        </w:rPr>
        <w:t xml:space="preserve">activité (telle que validée par le Rectorat) </w:t>
      </w:r>
      <w:r w:rsidR="00FF25EB" w:rsidRPr="00C25FF7">
        <w:rPr>
          <w:b/>
        </w:rPr>
        <w:t xml:space="preserve">du collège </w:t>
      </w:r>
      <w:r w:rsidR="00FF25EB" w:rsidRPr="00C25FF7">
        <w:rPr>
          <w:b/>
          <w:color w:val="4F81BD" w:themeColor="accent1"/>
        </w:rPr>
        <w:t>nom du collège</w:t>
      </w:r>
      <w:r w:rsidR="00C25FF7">
        <w:rPr>
          <w:b/>
          <w:color w:val="4F81BD" w:themeColor="accent1"/>
        </w:rPr>
        <w:t xml:space="preserve"> </w:t>
      </w:r>
      <w:r w:rsidR="00C25FF7" w:rsidRPr="00C25FF7">
        <w:rPr>
          <w:b/>
        </w:rPr>
        <w:t>à</w:t>
      </w:r>
      <w:r w:rsidR="00C25FF7">
        <w:rPr>
          <w:b/>
          <w:color w:val="4F81BD" w:themeColor="accent1"/>
        </w:rPr>
        <w:t xml:space="preserve"> commune du collège</w:t>
      </w:r>
    </w:p>
    <w:p w14:paraId="2BB36BE0" w14:textId="219F2D39" w:rsidR="009D5864" w:rsidRPr="00C25FF7" w:rsidRDefault="009D5864" w:rsidP="00C25FF7"/>
    <w:p w14:paraId="1D3E39F5" w14:textId="77777777" w:rsidR="009D5864" w:rsidRPr="00C25FF7" w:rsidRDefault="009D5864" w:rsidP="00C25FF7"/>
    <w:p w14:paraId="77422DB7" w14:textId="77777777" w:rsidR="009D5864" w:rsidRPr="00C25FF7" w:rsidRDefault="009D5864" w:rsidP="00C25FF7">
      <w:r w:rsidRPr="00C25FF7">
        <w:t xml:space="preserve">Vu le code de l’Education, articles L314-2, L331-6, L332-4 et L 401-1 </w:t>
      </w:r>
    </w:p>
    <w:p w14:paraId="40E0AAC9" w14:textId="77777777" w:rsidR="009D5864" w:rsidRPr="00C25FF7" w:rsidRDefault="009D5864" w:rsidP="00C25FF7"/>
    <w:p w14:paraId="0604AAAE" w14:textId="77777777" w:rsidR="009D5864" w:rsidRPr="00C25FF7" w:rsidRDefault="009D5864" w:rsidP="00C25FF7">
      <w:r w:rsidRPr="00C25FF7">
        <w:t>Vu la note de service ministérielle n°2014-071 du 30 avril 2014</w:t>
      </w:r>
    </w:p>
    <w:p w14:paraId="7C147786" w14:textId="77777777" w:rsidR="009D5864" w:rsidRPr="00C25FF7" w:rsidRDefault="009D5864" w:rsidP="00C25FF7"/>
    <w:p w14:paraId="3131162D" w14:textId="1C2C81B0" w:rsidR="009D5864" w:rsidRPr="00C25FF7" w:rsidRDefault="00D3112C" w:rsidP="00C25FF7">
      <w:r w:rsidRPr="00C25FF7">
        <w:t xml:space="preserve">Vu la circulaire du </w:t>
      </w:r>
      <w:r w:rsidR="00FA4A7A" w:rsidRPr="00C25FF7">
        <w:t xml:space="preserve">15 décembre </w:t>
      </w:r>
      <w:r w:rsidRPr="00C25FF7">
        <w:t xml:space="preserve">2023 sur le renforcement du parcours sportif de l'élève : NOR : MENE2334358C - </w:t>
      </w:r>
      <w:hyperlink r:id="rId10" w:history="1">
        <w:r w:rsidRPr="00C25FF7">
          <w:t xml:space="preserve">Renforcement du parcours sportif de l’élève </w:t>
        </w:r>
      </w:hyperlink>
      <w:r w:rsidRPr="00C25FF7">
        <w:t>- MENJ - MSJOP - DGESCO C-DS</w:t>
      </w:r>
    </w:p>
    <w:p w14:paraId="432C887A" w14:textId="77777777" w:rsidR="009D5864" w:rsidRPr="00C25FF7" w:rsidRDefault="009D5864" w:rsidP="00C25FF7"/>
    <w:p w14:paraId="2964556F" w14:textId="77777777" w:rsidR="009D5864" w:rsidRPr="00C25FF7" w:rsidRDefault="009D5864" w:rsidP="00C25FF7"/>
    <w:p w14:paraId="092E475D" w14:textId="4D3E10CC" w:rsidR="009D5864" w:rsidRPr="00FB47C1" w:rsidRDefault="00D21117" w:rsidP="00C25FF7">
      <w:pPr>
        <w:tabs>
          <w:tab w:val="left" w:pos="284"/>
        </w:tabs>
        <w:jc w:val="center"/>
        <w:rPr>
          <w:b/>
          <w:iCs/>
          <w:color w:val="000000"/>
        </w:rPr>
      </w:pPr>
      <w:r w:rsidRPr="00FB47C1">
        <w:rPr>
          <w:b/>
          <w:iCs/>
          <w:color w:val="000000"/>
        </w:rPr>
        <w:t>Entre</w:t>
      </w:r>
    </w:p>
    <w:p w14:paraId="3EBCB26A" w14:textId="77777777" w:rsidR="009D5864" w:rsidRPr="00D21117" w:rsidRDefault="009D5864" w:rsidP="00C25FF7">
      <w:pPr>
        <w:tabs>
          <w:tab w:val="left" w:pos="284"/>
        </w:tabs>
      </w:pPr>
    </w:p>
    <w:p w14:paraId="43FF1D60" w14:textId="77777777" w:rsidR="009D5864" w:rsidRPr="00D21117" w:rsidRDefault="009D5864" w:rsidP="00C25FF7">
      <w:pPr>
        <w:rPr>
          <w:rFonts w:eastAsia="HG Mincho Light J"/>
        </w:rPr>
      </w:pPr>
    </w:p>
    <w:p w14:paraId="5AC63084" w14:textId="4DB2EE91" w:rsidR="009D5864" w:rsidRDefault="009D5864" w:rsidP="00D27565">
      <w:pPr>
        <w:jc w:val="both"/>
        <w:rPr>
          <w:rFonts w:eastAsia="HG Mincho Light J"/>
        </w:rPr>
      </w:pPr>
      <w:r w:rsidRPr="00C25FF7">
        <w:rPr>
          <w:rFonts w:eastAsia="HG Mincho Light J"/>
        </w:rPr>
        <w:t>D'une part</w:t>
      </w:r>
      <w:r w:rsidR="00C25FF7">
        <w:rPr>
          <w:rFonts w:eastAsia="HG Mincho Light J"/>
        </w:rPr>
        <w:t>,</w:t>
      </w:r>
    </w:p>
    <w:p w14:paraId="6477196C" w14:textId="77777777" w:rsidR="00BA1A15" w:rsidRPr="00C25FF7" w:rsidRDefault="00BA1A15" w:rsidP="00D27565">
      <w:pPr>
        <w:jc w:val="both"/>
        <w:rPr>
          <w:rFonts w:eastAsia="HG Mincho Light J"/>
        </w:rPr>
      </w:pPr>
    </w:p>
    <w:p w14:paraId="1AE9BCCD" w14:textId="77777777" w:rsidR="00F6668A" w:rsidRDefault="00374AE2" w:rsidP="00D27565">
      <w:pPr>
        <w:jc w:val="both"/>
        <w:rPr>
          <w:rFonts w:eastAsia="HG Mincho Light J"/>
        </w:rPr>
      </w:pPr>
      <w:r w:rsidRPr="00C25FF7">
        <w:rPr>
          <w:rFonts w:eastAsia="HG Mincho Light J"/>
        </w:rPr>
        <w:t xml:space="preserve">Le collège </w:t>
      </w:r>
      <w:r w:rsidR="00C25FF7" w:rsidRPr="00C25FF7">
        <w:rPr>
          <w:b/>
          <w:color w:val="4F81BD" w:themeColor="accent1"/>
        </w:rPr>
        <w:t>nom du collèg</w:t>
      </w:r>
      <w:bookmarkStart w:id="0" w:name="_Hlk102394008"/>
      <w:bookmarkStart w:id="1" w:name="_Hlk102393816"/>
      <w:r w:rsidR="00C25FF7">
        <w:rPr>
          <w:b/>
          <w:color w:val="4F81BD" w:themeColor="accent1"/>
        </w:rPr>
        <w:t xml:space="preserve">e </w:t>
      </w:r>
      <w:r w:rsidR="00C25FF7" w:rsidRPr="00C25FF7">
        <w:t>d</w:t>
      </w:r>
      <w:r w:rsidR="009D5864" w:rsidRPr="00C25FF7">
        <w:rPr>
          <w:rFonts w:eastAsia="HG Mincho Light J"/>
        </w:rPr>
        <w:t>ont le siège se situe</w:t>
      </w:r>
      <w:r w:rsidR="00C25FF7">
        <w:rPr>
          <w:rFonts w:eastAsia="HG Mincho Light J"/>
        </w:rPr>
        <w:t xml:space="preserve"> </w:t>
      </w:r>
      <w:r w:rsidR="00C25FF7" w:rsidRPr="00BA1A15">
        <w:rPr>
          <w:rFonts w:eastAsia="HG Mincho Light J"/>
          <w:color w:val="4F81BD" w:themeColor="accent1"/>
        </w:rPr>
        <w:t>adresse du collège</w:t>
      </w:r>
      <w:r w:rsidR="00C25FF7">
        <w:rPr>
          <w:rFonts w:eastAsia="HG Mincho Light J"/>
        </w:rPr>
        <w:t xml:space="preserve"> ; </w:t>
      </w:r>
      <w:r w:rsidR="009D5864" w:rsidRPr="00C25FF7">
        <w:rPr>
          <w:rFonts w:eastAsia="HG Mincho Light J"/>
        </w:rPr>
        <w:t>représenté par</w:t>
      </w:r>
      <w:r w:rsidR="00BA1A15">
        <w:rPr>
          <w:rFonts w:eastAsia="HG Mincho Light J"/>
        </w:rPr>
        <w:t xml:space="preserve"> </w:t>
      </w:r>
      <w:r w:rsidR="00BA1A15" w:rsidRPr="00BA1A15">
        <w:rPr>
          <w:rFonts w:eastAsia="HG Mincho Light J"/>
          <w:color w:val="4F81BD" w:themeColor="accent1"/>
        </w:rPr>
        <w:t>nom du chef d’établissement</w:t>
      </w:r>
      <w:r w:rsidR="00AD400E" w:rsidRPr="00C25FF7">
        <w:rPr>
          <w:rFonts w:eastAsia="HG Mincho Light J"/>
        </w:rPr>
        <w:t xml:space="preserve">, </w:t>
      </w:r>
      <w:r w:rsidR="00FA4A7A" w:rsidRPr="00BA1A15">
        <w:rPr>
          <w:rFonts w:eastAsia="HG Mincho Light J"/>
          <w:color w:val="4F81BD" w:themeColor="accent1"/>
        </w:rPr>
        <w:t>fonction</w:t>
      </w:r>
      <w:r w:rsidR="00BA1A15">
        <w:rPr>
          <w:rFonts w:eastAsia="HG Mincho Light J"/>
        </w:rPr>
        <w:t xml:space="preserve">, </w:t>
      </w:r>
      <w:r w:rsidR="00AD400E" w:rsidRPr="00C25FF7">
        <w:rPr>
          <w:rFonts w:eastAsia="HG Mincho Light J"/>
        </w:rPr>
        <w:t xml:space="preserve">dûment habilité par </w:t>
      </w:r>
      <w:r w:rsidR="00FA4A7A" w:rsidRPr="00C25FF7">
        <w:rPr>
          <w:rFonts w:eastAsia="HG Mincho Light J"/>
        </w:rPr>
        <w:t>le Conseil d’administration</w:t>
      </w:r>
      <w:r w:rsidR="00AD400E" w:rsidRPr="00C25FF7">
        <w:rPr>
          <w:rFonts w:eastAsia="HG Mincho Light J"/>
        </w:rPr>
        <w:t xml:space="preserve"> </w:t>
      </w:r>
      <w:r w:rsidR="00BA1A15">
        <w:rPr>
          <w:rFonts w:eastAsia="HG Mincho Light J"/>
        </w:rPr>
        <w:t xml:space="preserve">par décision </w:t>
      </w:r>
    </w:p>
    <w:p w14:paraId="25BF4CE7" w14:textId="09E7C127" w:rsidR="009D5864" w:rsidRPr="00C25FF7" w:rsidRDefault="00BA1A15" w:rsidP="00D27565">
      <w:pPr>
        <w:jc w:val="both"/>
        <w:rPr>
          <w:rFonts w:eastAsia="HG Mincho Light J"/>
        </w:rPr>
      </w:pPr>
      <w:r w:rsidRPr="009A6906">
        <w:rPr>
          <w:rFonts w:eastAsia="HG Mincho Light J"/>
          <w:color w:val="000000" w:themeColor="text1"/>
        </w:rPr>
        <w:t xml:space="preserve"> </w:t>
      </w:r>
      <w:r w:rsidR="009A6906">
        <w:rPr>
          <w:rFonts w:eastAsia="HG Mincho Light J"/>
          <w:color w:val="000000" w:themeColor="text1"/>
        </w:rPr>
        <w:t xml:space="preserve">du </w:t>
      </w:r>
      <w:r w:rsidR="00014FBC" w:rsidRPr="00014FBC">
        <w:rPr>
          <w:rFonts w:eastAsia="HG Mincho Light J"/>
          <w:color w:val="548DD4" w:themeColor="text2" w:themeTint="99"/>
        </w:rPr>
        <w:t xml:space="preserve">date </w:t>
      </w:r>
      <w:r w:rsidRPr="00014FBC">
        <w:rPr>
          <w:rFonts w:eastAsia="HG Mincho Light J"/>
          <w:color w:val="548DD4" w:themeColor="text2" w:themeTint="99"/>
        </w:rPr>
        <w:t xml:space="preserve">de la </w:t>
      </w:r>
      <w:r w:rsidRPr="00BA1A15">
        <w:rPr>
          <w:rFonts w:eastAsia="HG Mincho Light J"/>
          <w:color w:val="4F81BD" w:themeColor="accent1"/>
        </w:rPr>
        <w:t>décision</w:t>
      </w:r>
      <w:r w:rsidRPr="00BA1A15">
        <w:rPr>
          <w:rFonts w:eastAsia="HG Mincho Light J"/>
        </w:rPr>
        <w:t> ;</w:t>
      </w:r>
    </w:p>
    <w:bookmarkEnd w:id="0"/>
    <w:bookmarkEnd w:id="1"/>
    <w:p w14:paraId="17024670" w14:textId="77777777" w:rsidR="009D5864" w:rsidRPr="00C25FF7" w:rsidRDefault="009D5864" w:rsidP="00D27565">
      <w:pPr>
        <w:widowControl w:val="0"/>
        <w:spacing w:after="57"/>
        <w:jc w:val="both"/>
        <w:rPr>
          <w:rFonts w:eastAsia="HG Mincho Light J"/>
          <w:color w:val="000000"/>
          <w:lang w:eastAsia="en-US"/>
        </w:rPr>
      </w:pPr>
    </w:p>
    <w:p w14:paraId="13DBFB3A" w14:textId="1341348F" w:rsidR="009D5864" w:rsidRPr="00D21117" w:rsidRDefault="00D21117" w:rsidP="00D27565">
      <w:pPr>
        <w:widowControl w:val="0"/>
        <w:spacing w:after="57"/>
        <w:jc w:val="both"/>
        <w:rPr>
          <w:rFonts w:eastAsia="HG Mincho Light J"/>
        </w:rPr>
      </w:pPr>
      <w:r w:rsidRPr="00D21117">
        <w:rPr>
          <w:rFonts w:eastAsia="HG Mincho Light J"/>
        </w:rPr>
        <w:t>E</w:t>
      </w:r>
      <w:r w:rsidR="009D5864" w:rsidRPr="00D21117">
        <w:rPr>
          <w:rFonts w:eastAsia="HG Mincho Light J"/>
        </w:rPr>
        <w:t>t d'autre</w:t>
      </w:r>
      <w:r>
        <w:rPr>
          <w:rFonts w:eastAsia="HG Mincho Light J"/>
        </w:rPr>
        <w:t>s</w:t>
      </w:r>
      <w:r w:rsidR="009D5864" w:rsidRPr="00D21117">
        <w:rPr>
          <w:rFonts w:eastAsia="HG Mincho Light J"/>
        </w:rPr>
        <w:t xml:space="preserve"> part</w:t>
      </w:r>
      <w:r>
        <w:rPr>
          <w:rFonts w:eastAsia="HG Mincho Light J"/>
        </w:rPr>
        <w:t>s</w:t>
      </w:r>
      <w:r w:rsidR="00FA4A7A" w:rsidRPr="00D21117">
        <w:rPr>
          <w:rFonts w:eastAsia="HG Mincho Light J"/>
        </w:rPr>
        <w:t>,</w:t>
      </w:r>
    </w:p>
    <w:p w14:paraId="4D77E97F" w14:textId="77777777" w:rsidR="00FA4A7A" w:rsidRPr="00D21117" w:rsidRDefault="00FA4A7A" w:rsidP="00D27565">
      <w:pPr>
        <w:widowControl w:val="0"/>
        <w:spacing w:after="57"/>
        <w:jc w:val="both"/>
        <w:rPr>
          <w:rFonts w:eastAsia="HG Mincho Light J"/>
          <w:lang w:eastAsia="en-US"/>
        </w:rPr>
      </w:pPr>
    </w:p>
    <w:p w14:paraId="5C37C462" w14:textId="3280E129" w:rsidR="00FA4A7A" w:rsidRPr="00D21117" w:rsidRDefault="00FA4A7A" w:rsidP="00D21117">
      <w:pPr>
        <w:suppressAutoHyphens w:val="0"/>
        <w:jc w:val="both"/>
        <w:rPr>
          <w:lang w:eastAsia="fr-FR"/>
        </w:rPr>
      </w:pPr>
      <w:r w:rsidRPr="00C25FF7">
        <w:rPr>
          <w:lang w:eastAsia="fr-FR"/>
        </w:rPr>
        <w:t xml:space="preserve">Le Département de la Savoie, représenté par Monsieur Hervé GAYMARD, Président du Conseil départemental de la Savoie, dûment habilité par délibération de la Commission permanente du </w:t>
      </w:r>
      <w:r w:rsidRPr="00C25FF7">
        <w:rPr>
          <w:lang w:eastAsia="fr-FR"/>
        </w:rPr>
        <w:br/>
      </w:r>
      <w:r w:rsidR="00D21117" w:rsidRPr="00D21117">
        <w:rPr>
          <w:lang w:eastAsia="fr-FR"/>
        </w:rPr>
        <w:t>10 juillet 2025</w:t>
      </w:r>
      <w:r w:rsidRPr="00D21117">
        <w:rPr>
          <w:lang w:eastAsia="fr-FR"/>
        </w:rPr>
        <w:t>, ci-après dénommé « le Département »</w:t>
      </w:r>
      <w:r w:rsidR="00D21117">
        <w:rPr>
          <w:lang w:eastAsia="fr-FR"/>
        </w:rPr>
        <w:t> ;</w:t>
      </w:r>
    </w:p>
    <w:p w14:paraId="622317E3" w14:textId="77777777" w:rsidR="00374AE2" w:rsidRPr="00C25FF7" w:rsidRDefault="00374AE2" w:rsidP="00D21117">
      <w:pPr>
        <w:widowControl w:val="0"/>
        <w:spacing w:after="57"/>
        <w:jc w:val="both"/>
        <w:rPr>
          <w:rFonts w:eastAsia="HG Mincho Light J"/>
          <w:color w:val="000000"/>
          <w:highlight w:val="yellow"/>
          <w:lang w:eastAsia="en-US"/>
        </w:rPr>
      </w:pPr>
    </w:p>
    <w:p w14:paraId="7185DAEC" w14:textId="701C40F0" w:rsidR="00374AE2" w:rsidRPr="00D21117" w:rsidRDefault="00D21117" w:rsidP="00C25FF7">
      <w:pPr>
        <w:widowControl w:val="0"/>
        <w:spacing w:after="57"/>
        <w:jc w:val="both"/>
        <w:rPr>
          <w:rFonts w:eastAsia="HG Mincho Light J"/>
          <w:color w:val="000000"/>
          <w:lang w:eastAsia="en-US"/>
        </w:rPr>
      </w:pPr>
      <w:r w:rsidRPr="00D21117">
        <w:rPr>
          <w:rFonts w:eastAsia="HG Mincho Light J"/>
          <w:color w:val="000000"/>
          <w:lang w:eastAsia="en-US"/>
        </w:rPr>
        <w:t xml:space="preserve">La commune de </w:t>
      </w:r>
      <w:r w:rsidRPr="00D21117">
        <w:rPr>
          <w:rFonts w:eastAsia="HG Mincho Light J"/>
          <w:color w:val="4F81BD" w:themeColor="accent1"/>
          <w:lang w:eastAsia="en-US"/>
        </w:rPr>
        <w:t>nom de la commune</w:t>
      </w:r>
      <w:r w:rsidRPr="00D21117">
        <w:rPr>
          <w:rFonts w:eastAsia="HG Mincho Light J"/>
          <w:color w:val="000000"/>
          <w:lang w:eastAsia="en-US"/>
        </w:rPr>
        <w:t xml:space="preserve">, représentée par </w:t>
      </w:r>
      <w:r w:rsidRPr="00D21117">
        <w:rPr>
          <w:rFonts w:eastAsia="HG Mincho Light J"/>
          <w:color w:val="4F81BD" w:themeColor="accent1"/>
          <w:lang w:eastAsia="en-US"/>
        </w:rPr>
        <w:t>nom du maire</w:t>
      </w:r>
      <w:r w:rsidRPr="00D21117">
        <w:rPr>
          <w:rFonts w:eastAsia="HG Mincho Light J"/>
          <w:color w:val="000000"/>
          <w:lang w:eastAsia="en-US"/>
        </w:rPr>
        <w:t xml:space="preserve">, Maire, dûment habilité par délibération du Conseil municipal du </w:t>
      </w:r>
      <w:r w:rsidRPr="00D21117">
        <w:rPr>
          <w:rFonts w:eastAsia="HG Mincho Light J"/>
          <w:color w:val="4F81BD" w:themeColor="accent1"/>
          <w:lang w:eastAsia="en-US"/>
        </w:rPr>
        <w:t>date de la décision </w:t>
      </w:r>
      <w:r w:rsidRPr="00D21117">
        <w:rPr>
          <w:rFonts w:eastAsia="HG Mincho Light J"/>
          <w:color w:val="000000"/>
          <w:lang w:eastAsia="en-US"/>
        </w:rPr>
        <w:t>;</w:t>
      </w:r>
    </w:p>
    <w:p w14:paraId="50C4D477" w14:textId="41A2C06E" w:rsidR="00D21117" w:rsidRDefault="00D21117" w:rsidP="00C25FF7">
      <w:pPr>
        <w:widowControl w:val="0"/>
        <w:spacing w:after="57"/>
        <w:jc w:val="both"/>
        <w:rPr>
          <w:rFonts w:eastAsia="HG Mincho Light J"/>
          <w:color w:val="000000"/>
          <w:lang w:eastAsia="en-US"/>
        </w:rPr>
      </w:pPr>
    </w:p>
    <w:p w14:paraId="1BBD2217" w14:textId="7532D1D8" w:rsidR="00D21117" w:rsidRDefault="00D21117" w:rsidP="00C25FF7">
      <w:pPr>
        <w:widowControl w:val="0"/>
        <w:spacing w:after="57"/>
        <w:jc w:val="both"/>
        <w:rPr>
          <w:rFonts w:eastAsia="HG Mincho Light J"/>
          <w:color w:val="000000"/>
          <w:lang w:eastAsia="en-US"/>
        </w:rPr>
      </w:pPr>
      <w:r w:rsidRPr="00D21117">
        <w:rPr>
          <w:rFonts w:eastAsia="HG Mincho Light J"/>
          <w:color w:val="000000"/>
          <w:lang w:eastAsia="en-US"/>
        </w:rPr>
        <w:t xml:space="preserve">La </w:t>
      </w:r>
      <w:r>
        <w:rPr>
          <w:rFonts w:eastAsia="HG Mincho Light J"/>
          <w:color w:val="000000"/>
          <w:lang w:eastAsia="en-US"/>
        </w:rPr>
        <w:t xml:space="preserve">communauté de </w:t>
      </w:r>
      <w:r w:rsidRPr="00D21117">
        <w:rPr>
          <w:rFonts w:eastAsia="HG Mincho Light J"/>
          <w:color w:val="000000"/>
          <w:lang w:eastAsia="en-US"/>
        </w:rPr>
        <w:t>commune</w:t>
      </w:r>
      <w:r>
        <w:rPr>
          <w:rFonts w:eastAsia="HG Mincho Light J"/>
          <w:color w:val="000000"/>
          <w:lang w:eastAsia="en-US"/>
        </w:rPr>
        <w:t>s</w:t>
      </w:r>
      <w:r w:rsidRPr="00D21117">
        <w:rPr>
          <w:rFonts w:eastAsia="HG Mincho Light J"/>
          <w:color w:val="000000"/>
          <w:lang w:eastAsia="en-US"/>
        </w:rPr>
        <w:t xml:space="preserve"> de </w:t>
      </w:r>
      <w:r w:rsidRPr="00D21117">
        <w:rPr>
          <w:rFonts w:eastAsia="HG Mincho Light J"/>
          <w:color w:val="4F81BD" w:themeColor="accent1"/>
          <w:lang w:eastAsia="en-US"/>
        </w:rPr>
        <w:t>nom de l</w:t>
      </w:r>
      <w:r>
        <w:rPr>
          <w:rFonts w:eastAsia="HG Mincho Light J"/>
          <w:color w:val="4F81BD" w:themeColor="accent1"/>
          <w:lang w:eastAsia="en-US"/>
        </w:rPr>
        <w:t>’intercommunalité</w:t>
      </w:r>
      <w:r w:rsidRPr="00D21117">
        <w:rPr>
          <w:rFonts w:eastAsia="HG Mincho Light J"/>
          <w:color w:val="000000"/>
          <w:lang w:eastAsia="en-US"/>
        </w:rPr>
        <w:t xml:space="preserve">, représentée par </w:t>
      </w:r>
      <w:r w:rsidRPr="00D21117">
        <w:rPr>
          <w:rFonts w:eastAsia="HG Mincho Light J"/>
          <w:color w:val="4F81BD" w:themeColor="accent1"/>
          <w:lang w:eastAsia="en-US"/>
        </w:rPr>
        <w:t xml:space="preserve">nom du </w:t>
      </w:r>
      <w:r w:rsidR="00C00EC8">
        <w:rPr>
          <w:rFonts w:eastAsia="HG Mincho Light J"/>
          <w:color w:val="4F81BD" w:themeColor="accent1"/>
          <w:lang w:eastAsia="en-US"/>
        </w:rPr>
        <w:t>signataire</w:t>
      </w:r>
      <w:r w:rsidRPr="00D21117">
        <w:rPr>
          <w:rFonts w:eastAsia="HG Mincho Light J"/>
          <w:color w:val="000000"/>
          <w:lang w:eastAsia="en-US"/>
        </w:rPr>
        <w:t xml:space="preserve">, </w:t>
      </w:r>
      <w:r w:rsidRPr="00D21117">
        <w:rPr>
          <w:rFonts w:eastAsia="HG Mincho Light J"/>
          <w:color w:val="4F81BD" w:themeColor="accent1"/>
          <w:lang w:eastAsia="en-US"/>
        </w:rPr>
        <w:t>fonction du signataire</w:t>
      </w:r>
      <w:r w:rsidRPr="00D21117">
        <w:rPr>
          <w:rFonts w:eastAsia="HG Mincho Light J"/>
          <w:color w:val="000000"/>
          <w:lang w:eastAsia="en-US"/>
        </w:rPr>
        <w:t xml:space="preserve">, dûment habilité par délibération du Conseil </w:t>
      </w:r>
      <w:r>
        <w:rPr>
          <w:rFonts w:eastAsia="HG Mincho Light J"/>
          <w:color w:val="000000"/>
          <w:lang w:eastAsia="en-US"/>
        </w:rPr>
        <w:t>communautaire</w:t>
      </w:r>
      <w:r w:rsidRPr="00D21117">
        <w:rPr>
          <w:rFonts w:eastAsia="HG Mincho Light J"/>
          <w:color w:val="000000"/>
          <w:lang w:eastAsia="en-US"/>
        </w:rPr>
        <w:t xml:space="preserve"> du </w:t>
      </w:r>
      <w:r w:rsidRPr="00D21117">
        <w:rPr>
          <w:rFonts w:eastAsia="HG Mincho Light J"/>
          <w:color w:val="4F81BD" w:themeColor="accent1"/>
          <w:lang w:eastAsia="en-US"/>
        </w:rPr>
        <w:t>date de la décision </w:t>
      </w:r>
      <w:r w:rsidRPr="00D21117">
        <w:rPr>
          <w:rFonts w:eastAsia="HG Mincho Light J"/>
          <w:color w:val="000000"/>
          <w:lang w:eastAsia="en-US"/>
        </w:rPr>
        <w:t>;</w:t>
      </w:r>
    </w:p>
    <w:p w14:paraId="39A94348" w14:textId="2D86E5B8" w:rsidR="00C00EC8" w:rsidRDefault="00C00EC8" w:rsidP="00C25FF7">
      <w:pPr>
        <w:widowControl w:val="0"/>
        <w:spacing w:after="57"/>
        <w:jc w:val="both"/>
        <w:rPr>
          <w:rFonts w:eastAsia="HG Mincho Light J"/>
          <w:color w:val="000000"/>
          <w:lang w:eastAsia="en-US"/>
        </w:rPr>
      </w:pPr>
    </w:p>
    <w:p w14:paraId="0774E517" w14:textId="3C20C3C5" w:rsidR="00C00EC8" w:rsidRDefault="00C00EC8" w:rsidP="00C00EC8">
      <w:pPr>
        <w:widowControl w:val="0"/>
        <w:spacing w:after="57"/>
        <w:jc w:val="both"/>
        <w:rPr>
          <w:rFonts w:eastAsia="HG Mincho Light J"/>
          <w:color w:val="000000"/>
          <w:lang w:eastAsia="en-US"/>
        </w:rPr>
      </w:pPr>
      <w:r w:rsidRPr="00D21117">
        <w:rPr>
          <w:rFonts w:eastAsia="HG Mincho Light J"/>
          <w:color w:val="000000"/>
          <w:lang w:eastAsia="en-US"/>
        </w:rPr>
        <w:t>L</w:t>
      </w:r>
      <w:r>
        <w:rPr>
          <w:rFonts w:eastAsia="HG Mincho Light J"/>
          <w:color w:val="000000"/>
          <w:lang w:eastAsia="en-US"/>
        </w:rPr>
        <w:t>e</w:t>
      </w:r>
      <w:r w:rsidRPr="00D21117">
        <w:rPr>
          <w:rFonts w:eastAsia="HG Mincho Light J"/>
          <w:color w:val="000000"/>
          <w:lang w:eastAsia="en-US"/>
        </w:rPr>
        <w:t xml:space="preserve"> </w:t>
      </w:r>
      <w:r>
        <w:rPr>
          <w:rFonts w:eastAsia="HG Mincho Light J"/>
          <w:color w:val="000000"/>
          <w:lang w:eastAsia="en-US"/>
        </w:rPr>
        <w:t xml:space="preserve">comité départemental de </w:t>
      </w:r>
      <w:r w:rsidRPr="00D21117">
        <w:rPr>
          <w:rFonts w:eastAsia="HG Mincho Light J"/>
          <w:color w:val="4F81BD" w:themeColor="accent1"/>
          <w:lang w:eastAsia="en-US"/>
        </w:rPr>
        <w:t xml:space="preserve">nom </w:t>
      </w:r>
      <w:r>
        <w:rPr>
          <w:rFonts w:eastAsia="HG Mincho Light J"/>
          <w:color w:val="4F81BD" w:themeColor="accent1"/>
          <w:lang w:eastAsia="en-US"/>
        </w:rPr>
        <w:t>du comité de l’activité sportive</w:t>
      </w:r>
      <w:r w:rsidRPr="00D21117">
        <w:rPr>
          <w:rFonts w:eastAsia="HG Mincho Light J"/>
          <w:color w:val="000000"/>
          <w:lang w:eastAsia="en-US"/>
        </w:rPr>
        <w:t xml:space="preserve">, représenté par </w:t>
      </w:r>
      <w:r w:rsidRPr="00D21117">
        <w:rPr>
          <w:rFonts w:eastAsia="HG Mincho Light J"/>
          <w:color w:val="4F81BD" w:themeColor="accent1"/>
          <w:lang w:eastAsia="en-US"/>
        </w:rPr>
        <w:t xml:space="preserve">nom du </w:t>
      </w:r>
      <w:r>
        <w:rPr>
          <w:rFonts w:eastAsia="HG Mincho Light J"/>
          <w:color w:val="4F81BD" w:themeColor="accent1"/>
          <w:lang w:eastAsia="en-US"/>
        </w:rPr>
        <w:t>signataire</w:t>
      </w:r>
      <w:r w:rsidRPr="00D21117">
        <w:rPr>
          <w:rFonts w:eastAsia="HG Mincho Light J"/>
          <w:color w:val="000000"/>
          <w:lang w:eastAsia="en-US"/>
        </w:rPr>
        <w:t xml:space="preserve">, </w:t>
      </w:r>
      <w:r w:rsidRPr="00D21117">
        <w:rPr>
          <w:rFonts w:eastAsia="HG Mincho Light J"/>
          <w:color w:val="4F81BD" w:themeColor="accent1"/>
          <w:lang w:eastAsia="en-US"/>
        </w:rPr>
        <w:t>fonction du signataire</w:t>
      </w:r>
      <w:r w:rsidRPr="00D21117">
        <w:rPr>
          <w:rFonts w:eastAsia="HG Mincho Light J"/>
          <w:color w:val="000000"/>
          <w:lang w:eastAsia="en-US"/>
        </w:rPr>
        <w:t xml:space="preserve">, dûment habilité par délibération du </w:t>
      </w:r>
      <w:r w:rsidRPr="00C00EC8">
        <w:rPr>
          <w:rFonts w:eastAsia="HG Mincho Light J"/>
          <w:color w:val="4F81BD" w:themeColor="accent1"/>
          <w:lang w:eastAsia="en-US"/>
        </w:rPr>
        <w:t xml:space="preserve">organe délibérant </w:t>
      </w:r>
      <w:r w:rsidRPr="00D21117">
        <w:rPr>
          <w:rFonts w:eastAsia="HG Mincho Light J"/>
          <w:color w:val="000000"/>
          <w:lang w:eastAsia="en-US"/>
        </w:rPr>
        <w:t xml:space="preserve">du </w:t>
      </w:r>
      <w:r w:rsidRPr="00D21117">
        <w:rPr>
          <w:rFonts w:eastAsia="HG Mincho Light J"/>
          <w:color w:val="4F81BD" w:themeColor="accent1"/>
          <w:lang w:eastAsia="en-US"/>
        </w:rPr>
        <w:t>date de la décision </w:t>
      </w:r>
      <w:r w:rsidRPr="00D21117">
        <w:rPr>
          <w:rFonts w:eastAsia="HG Mincho Light J"/>
          <w:color w:val="000000"/>
          <w:lang w:eastAsia="en-US"/>
        </w:rPr>
        <w:t>;</w:t>
      </w:r>
    </w:p>
    <w:p w14:paraId="2B277F0A" w14:textId="4D511D56" w:rsidR="007D2E33" w:rsidRDefault="007D2E33">
      <w:pPr>
        <w:suppressAutoHyphens w:val="0"/>
        <w:rPr>
          <w:rFonts w:eastAsia="HG Mincho Light J"/>
          <w:color w:val="000000"/>
          <w:lang w:eastAsia="en-US"/>
        </w:rPr>
      </w:pPr>
      <w:r>
        <w:rPr>
          <w:rFonts w:eastAsia="HG Mincho Light J"/>
          <w:color w:val="000000"/>
          <w:lang w:eastAsia="en-US"/>
        </w:rPr>
        <w:br w:type="page"/>
      </w:r>
    </w:p>
    <w:p w14:paraId="3BDF4FBF" w14:textId="77777777" w:rsidR="00C00EC8" w:rsidRDefault="00C00EC8" w:rsidP="00C25FF7">
      <w:pPr>
        <w:widowControl w:val="0"/>
        <w:spacing w:after="57"/>
        <w:jc w:val="both"/>
        <w:rPr>
          <w:rFonts w:eastAsia="HG Mincho Light J"/>
          <w:color w:val="000000"/>
          <w:lang w:eastAsia="en-US"/>
        </w:rPr>
      </w:pPr>
    </w:p>
    <w:p w14:paraId="27F9D60B" w14:textId="3FEE1E6C" w:rsidR="00C00EC8" w:rsidRDefault="00C00EC8" w:rsidP="00C00EC8">
      <w:pPr>
        <w:widowControl w:val="0"/>
        <w:spacing w:after="57"/>
        <w:jc w:val="both"/>
        <w:rPr>
          <w:rFonts w:eastAsia="HG Mincho Light J"/>
          <w:color w:val="000000"/>
          <w:lang w:eastAsia="en-US"/>
        </w:rPr>
      </w:pPr>
      <w:r w:rsidRPr="00D21117">
        <w:rPr>
          <w:rFonts w:eastAsia="HG Mincho Light J"/>
          <w:color w:val="000000"/>
          <w:lang w:eastAsia="en-US"/>
        </w:rPr>
        <w:t>L</w:t>
      </w:r>
      <w:r>
        <w:rPr>
          <w:rFonts w:eastAsia="HG Mincho Light J"/>
          <w:color w:val="000000"/>
          <w:lang w:eastAsia="en-US"/>
        </w:rPr>
        <w:t>e</w:t>
      </w:r>
      <w:r w:rsidRPr="00D21117">
        <w:rPr>
          <w:rFonts w:eastAsia="HG Mincho Light J"/>
          <w:color w:val="000000"/>
          <w:lang w:eastAsia="en-US"/>
        </w:rPr>
        <w:t xml:space="preserve"> </w:t>
      </w:r>
      <w:r w:rsidR="00E06E4B">
        <w:rPr>
          <w:rFonts w:eastAsia="HG Mincho Light J"/>
          <w:color w:val="000000"/>
          <w:lang w:eastAsia="en-US"/>
        </w:rPr>
        <w:t>club</w:t>
      </w:r>
      <w:r>
        <w:rPr>
          <w:rFonts w:eastAsia="HG Mincho Light J"/>
          <w:color w:val="000000"/>
          <w:lang w:eastAsia="en-US"/>
        </w:rPr>
        <w:t xml:space="preserve"> de </w:t>
      </w:r>
      <w:r w:rsidRPr="00D21117">
        <w:rPr>
          <w:rFonts w:eastAsia="HG Mincho Light J"/>
          <w:color w:val="4F81BD" w:themeColor="accent1"/>
          <w:lang w:eastAsia="en-US"/>
        </w:rPr>
        <w:t xml:space="preserve">nom </w:t>
      </w:r>
      <w:r>
        <w:rPr>
          <w:rFonts w:eastAsia="HG Mincho Light J"/>
          <w:color w:val="4F81BD" w:themeColor="accent1"/>
          <w:lang w:eastAsia="en-US"/>
        </w:rPr>
        <w:t xml:space="preserve">du </w:t>
      </w:r>
      <w:r w:rsidR="00E06E4B">
        <w:rPr>
          <w:rFonts w:eastAsia="HG Mincho Light J"/>
          <w:color w:val="4F81BD" w:themeColor="accent1"/>
          <w:lang w:eastAsia="en-US"/>
        </w:rPr>
        <w:t>club support</w:t>
      </w:r>
      <w:r w:rsidRPr="00D21117">
        <w:rPr>
          <w:rFonts w:eastAsia="HG Mincho Light J"/>
          <w:color w:val="000000"/>
          <w:lang w:eastAsia="en-US"/>
        </w:rPr>
        <w:t xml:space="preserve">, représenté par </w:t>
      </w:r>
      <w:r w:rsidRPr="00D21117">
        <w:rPr>
          <w:rFonts w:eastAsia="HG Mincho Light J"/>
          <w:color w:val="4F81BD" w:themeColor="accent1"/>
          <w:lang w:eastAsia="en-US"/>
        </w:rPr>
        <w:t xml:space="preserve">nom du </w:t>
      </w:r>
      <w:r>
        <w:rPr>
          <w:rFonts w:eastAsia="HG Mincho Light J"/>
          <w:color w:val="4F81BD" w:themeColor="accent1"/>
          <w:lang w:eastAsia="en-US"/>
        </w:rPr>
        <w:t>signataire</w:t>
      </w:r>
      <w:r w:rsidRPr="00D21117">
        <w:rPr>
          <w:rFonts w:eastAsia="HG Mincho Light J"/>
          <w:color w:val="000000"/>
          <w:lang w:eastAsia="en-US"/>
        </w:rPr>
        <w:t xml:space="preserve">, </w:t>
      </w:r>
      <w:r w:rsidRPr="00D21117">
        <w:rPr>
          <w:rFonts w:eastAsia="HG Mincho Light J"/>
          <w:color w:val="4F81BD" w:themeColor="accent1"/>
          <w:lang w:eastAsia="en-US"/>
        </w:rPr>
        <w:t>fonction du signataire</w:t>
      </w:r>
      <w:r w:rsidRPr="00D21117">
        <w:rPr>
          <w:rFonts w:eastAsia="HG Mincho Light J"/>
          <w:color w:val="000000"/>
          <w:lang w:eastAsia="en-US"/>
        </w:rPr>
        <w:t xml:space="preserve">, dûment habilité par délibération du </w:t>
      </w:r>
      <w:r w:rsidRPr="00C00EC8">
        <w:rPr>
          <w:rFonts w:eastAsia="HG Mincho Light J"/>
          <w:color w:val="4F81BD" w:themeColor="accent1"/>
          <w:lang w:eastAsia="en-US"/>
        </w:rPr>
        <w:t xml:space="preserve">organe délibérant </w:t>
      </w:r>
      <w:r w:rsidRPr="00D21117">
        <w:rPr>
          <w:rFonts w:eastAsia="HG Mincho Light J"/>
          <w:color w:val="000000"/>
          <w:lang w:eastAsia="en-US"/>
        </w:rPr>
        <w:t xml:space="preserve">du </w:t>
      </w:r>
      <w:r w:rsidRPr="00D21117">
        <w:rPr>
          <w:rFonts w:eastAsia="HG Mincho Light J"/>
          <w:color w:val="4F81BD" w:themeColor="accent1"/>
          <w:lang w:eastAsia="en-US"/>
        </w:rPr>
        <w:t>date de la décision</w:t>
      </w:r>
      <w:r w:rsidR="00E06E4B">
        <w:rPr>
          <w:rFonts w:eastAsia="HG Mincho Light J"/>
          <w:color w:val="4F81BD" w:themeColor="accent1"/>
          <w:lang w:eastAsia="en-US"/>
        </w:rPr>
        <w:t>.</w:t>
      </w:r>
    </w:p>
    <w:p w14:paraId="2071D9E7" w14:textId="77777777" w:rsidR="00D21117" w:rsidRDefault="00D21117" w:rsidP="00C25FF7">
      <w:pPr>
        <w:widowControl w:val="0"/>
        <w:spacing w:after="57"/>
        <w:jc w:val="both"/>
        <w:rPr>
          <w:rFonts w:eastAsia="HG Mincho Light J"/>
          <w:color w:val="000000"/>
          <w:lang w:eastAsia="en-US"/>
        </w:rPr>
      </w:pPr>
    </w:p>
    <w:p w14:paraId="6DCFA215" w14:textId="77777777" w:rsidR="00D21117" w:rsidRPr="00C25FF7" w:rsidRDefault="00D21117" w:rsidP="00C25FF7">
      <w:pPr>
        <w:widowControl w:val="0"/>
        <w:spacing w:after="57"/>
        <w:jc w:val="both"/>
        <w:rPr>
          <w:rFonts w:eastAsia="HG Mincho Light J"/>
          <w:color w:val="000000"/>
          <w:lang w:eastAsia="en-US"/>
        </w:rPr>
      </w:pPr>
    </w:p>
    <w:p w14:paraId="1308A620" w14:textId="2DCA5DFA" w:rsidR="009D5864" w:rsidRPr="00C25FF7" w:rsidRDefault="009D5864" w:rsidP="00C25FF7">
      <w:pPr>
        <w:tabs>
          <w:tab w:val="left" w:pos="255"/>
        </w:tabs>
        <w:jc w:val="both"/>
      </w:pPr>
      <w:r w:rsidRPr="00C25FF7">
        <w:t xml:space="preserve">Cette convention a pour objet de contractualiser entre les signataires </w:t>
      </w:r>
      <w:r w:rsidR="00FB47C1" w:rsidRPr="00C25FF7">
        <w:t>susmentionnés</w:t>
      </w:r>
      <w:r w:rsidRPr="00C25FF7">
        <w:t>, les modalités d’organisation et les moyens permettant le fonctionnement de la section sportive scolaire</w:t>
      </w:r>
      <w:r w:rsidR="00FA4A7A" w:rsidRPr="00C25FF7">
        <w:t>.</w:t>
      </w:r>
    </w:p>
    <w:p w14:paraId="0931E440" w14:textId="478413AB" w:rsidR="009D5864" w:rsidRDefault="009D5864" w:rsidP="00FB47C1">
      <w:pPr>
        <w:widowControl w:val="0"/>
        <w:spacing w:after="57"/>
        <w:jc w:val="both"/>
        <w:rPr>
          <w:rFonts w:eastAsia="HG Mincho Light J"/>
          <w:color w:val="000000"/>
          <w:lang w:eastAsia="en-US"/>
        </w:rPr>
      </w:pPr>
    </w:p>
    <w:p w14:paraId="30F35B6B" w14:textId="5CF881F7" w:rsidR="00FB47C1" w:rsidRDefault="00FB47C1" w:rsidP="00FB47C1">
      <w:pPr>
        <w:widowControl w:val="0"/>
        <w:spacing w:after="57"/>
        <w:jc w:val="both"/>
        <w:rPr>
          <w:rFonts w:eastAsia="HG Mincho Light J"/>
          <w:color w:val="000000"/>
          <w:lang w:eastAsia="en-US"/>
        </w:rPr>
      </w:pPr>
    </w:p>
    <w:p w14:paraId="449ED146" w14:textId="7381C8AB" w:rsidR="00FB47C1" w:rsidRDefault="00FB47C1" w:rsidP="00FB47C1">
      <w:pPr>
        <w:widowControl w:val="0"/>
        <w:spacing w:after="57"/>
        <w:jc w:val="both"/>
        <w:rPr>
          <w:rFonts w:eastAsia="HG Mincho Light J"/>
          <w:b/>
          <w:color w:val="000000"/>
          <w:lang w:eastAsia="en-US"/>
        </w:rPr>
      </w:pPr>
      <w:r w:rsidRPr="00FB47C1">
        <w:rPr>
          <w:rFonts w:eastAsia="HG Mincho Light J"/>
          <w:b/>
          <w:color w:val="000000"/>
          <w:lang w:eastAsia="en-US"/>
        </w:rPr>
        <w:t>Il est convenu ce qui suit :</w:t>
      </w:r>
    </w:p>
    <w:p w14:paraId="54FC3B23" w14:textId="6B7580A8" w:rsidR="00FB47C1" w:rsidRPr="00FB47C1" w:rsidRDefault="00FB47C1" w:rsidP="00FB47C1">
      <w:pPr>
        <w:widowControl w:val="0"/>
        <w:spacing w:after="57"/>
        <w:jc w:val="both"/>
        <w:rPr>
          <w:rFonts w:eastAsia="HG Mincho Light J"/>
          <w:color w:val="000000"/>
          <w:lang w:eastAsia="en-US"/>
        </w:rPr>
      </w:pPr>
    </w:p>
    <w:p w14:paraId="15D5B029" w14:textId="555F6E69" w:rsidR="00FB47C1" w:rsidRPr="00FB47C1" w:rsidRDefault="00FB47C1" w:rsidP="00FB47C1">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Article 1 : Objet</w:t>
      </w:r>
    </w:p>
    <w:p w14:paraId="1D497808" w14:textId="77777777" w:rsidR="00F854D8" w:rsidRPr="00C25FF7" w:rsidRDefault="00F854D8" w:rsidP="00C25FF7">
      <w:pPr>
        <w:tabs>
          <w:tab w:val="left" w:pos="284"/>
        </w:tabs>
        <w:jc w:val="both"/>
      </w:pPr>
    </w:p>
    <w:p w14:paraId="36080B2A" w14:textId="77777777" w:rsidR="009D5864" w:rsidRPr="00C25FF7" w:rsidRDefault="00F854D8" w:rsidP="00C25FF7">
      <w:pPr>
        <w:pStyle w:val="Corpsdetexte31"/>
        <w:tabs>
          <w:tab w:val="left" w:pos="284"/>
        </w:tabs>
        <w:jc w:val="both"/>
        <w:rPr>
          <w:sz w:val="24"/>
          <w:szCs w:val="24"/>
        </w:rPr>
      </w:pPr>
      <w:r w:rsidRPr="00C25FF7">
        <w:rPr>
          <w:sz w:val="24"/>
          <w:szCs w:val="24"/>
        </w:rPr>
        <w:t>Conformément au cahier des charges des sections sportives scolaires</w:t>
      </w:r>
      <w:r w:rsidR="009761E3" w:rsidRPr="00C25FF7">
        <w:rPr>
          <w:sz w:val="24"/>
          <w:szCs w:val="24"/>
        </w:rPr>
        <w:t>,</w:t>
      </w:r>
      <w:r w:rsidRPr="00C25FF7">
        <w:rPr>
          <w:sz w:val="24"/>
          <w:szCs w:val="24"/>
        </w:rPr>
        <w:t xml:space="preserve"> le</w:t>
      </w:r>
      <w:r w:rsidR="009761E3" w:rsidRPr="00C25FF7">
        <w:rPr>
          <w:sz w:val="24"/>
          <w:szCs w:val="24"/>
        </w:rPr>
        <w:t>s</w:t>
      </w:r>
      <w:r w:rsidRPr="00C25FF7">
        <w:rPr>
          <w:sz w:val="24"/>
          <w:szCs w:val="24"/>
        </w:rPr>
        <w:t xml:space="preserve"> projet</w:t>
      </w:r>
      <w:r w:rsidR="009761E3" w:rsidRPr="00C25FF7">
        <w:rPr>
          <w:sz w:val="24"/>
          <w:szCs w:val="24"/>
        </w:rPr>
        <w:t>s</w:t>
      </w:r>
      <w:r w:rsidRPr="00C25FF7">
        <w:rPr>
          <w:sz w:val="24"/>
          <w:szCs w:val="24"/>
        </w:rPr>
        <w:t xml:space="preserve"> de </w:t>
      </w:r>
      <w:r w:rsidR="009761E3" w:rsidRPr="00C25FF7">
        <w:rPr>
          <w:sz w:val="24"/>
          <w:szCs w:val="24"/>
        </w:rPr>
        <w:t xml:space="preserve">SSS </w:t>
      </w:r>
      <w:r w:rsidRPr="00C25FF7">
        <w:rPr>
          <w:sz w:val="24"/>
          <w:szCs w:val="24"/>
        </w:rPr>
        <w:t xml:space="preserve">par </w:t>
      </w:r>
      <w:r w:rsidR="00071874" w:rsidRPr="00C25FF7">
        <w:rPr>
          <w:sz w:val="24"/>
          <w:szCs w:val="24"/>
        </w:rPr>
        <w:t xml:space="preserve">leurs </w:t>
      </w:r>
      <w:r w:rsidRPr="00C25FF7">
        <w:rPr>
          <w:sz w:val="24"/>
          <w:szCs w:val="24"/>
        </w:rPr>
        <w:t>modalités de fonctionnement et les objectifs poursuivis, f</w:t>
      </w:r>
      <w:r w:rsidR="009761E3" w:rsidRPr="00C25FF7">
        <w:rPr>
          <w:sz w:val="24"/>
          <w:szCs w:val="24"/>
        </w:rPr>
        <w:t>on</w:t>
      </w:r>
      <w:r w:rsidRPr="00C25FF7">
        <w:rPr>
          <w:sz w:val="24"/>
          <w:szCs w:val="24"/>
        </w:rPr>
        <w:t>t partie intégrante du projet d’établissement.</w:t>
      </w:r>
      <w:r w:rsidR="009D5864" w:rsidRPr="00C25FF7">
        <w:rPr>
          <w:sz w:val="24"/>
          <w:szCs w:val="24"/>
        </w:rPr>
        <w:t xml:space="preserve"> Elles participent à la construction du parcours de l’élève en s’inscrivant dans un projet éducatif personnalisé, de formation par le sport. </w:t>
      </w:r>
    </w:p>
    <w:p w14:paraId="1F8E2171" w14:textId="7D07F9D3" w:rsidR="009D5864" w:rsidRPr="00C25FF7" w:rsidRDefault="009D5864" w:rsidP="00C25FF7">
      <w:pPr>
        <w:pStyle w:val="Corpsdetexte31"/>
        <w:tabs>
          <w:tab w:val="left" w:pos="284"/>
        </w:tabs>
        <w:jc w:val="both"/>
        <w:rPr>
          <w:sz w:val="24"/>
          <w:szCs w:val="24"/>
        </w:rPr>
      </w:pPr>
      <w:r w:rsidRPr="00C25FF7">
        <w:rPr>
          <w:sz w:val="24"/>
          <w:szCs w:val="24"/>
        </w:rPr>
        <w:t>Les sections sportives scolaires offrent aux élèves volontaires la possibilité de bénéficier d'un entraînement plus soutenu dans une ou plusieurs discipline(s) sportive(s) proposée(s) par l'établissement scolaire, tout en suivant une scolarité normale.</w:t>
      </w:r>
    </w:p>
    <w:p w14:paraId="764797CA" w14:textId="6F49CDA2" w:rsidR="00350AF2" w:rsidRDefault="00350AF2" w:rsidP="00C25FF7">
      <w:pPr>
        <w:tabs>
          <w:tab w:val="left" w:pos="284"/>
        </w:tabs>
        <w:jc w:val="both"/>
      </w:pPr>
    </w:p>
    <w:p w14:paraId="7D62AC1F" w14:textId="2EA04A36" w:rsidR="00C2165F" w:rsidRDefault="00C2165F" w:rsidP="00C25FF7">
      <w:pPr>
        <w:tabs>
          <w:tab w:val="left" w:pos="284"/>
        </w:tabs>
        <w:jc w:val="both"/>
      </w:pPr>
    </w:p>
    <w:p w14:paraId="564BB855" w14:textId="77777777" w:rsidR="00FF51EB" w:rsidRDefault="00FF51EB" w:rsidP="00C25FF7">
      <w:pPr>
        <w:tabs>
          <w:tab w:val="left" w:pos="284"/>
        </w:tabs>
        <w:jc w:val="both"/>
      </w:pPr>
    </w:p>
    <w:p w14:paraId="2B7286E6" w14:textId="77777777" w:rsidR="00C2165F" w:rsidRDefault="00C2165F" w:rsidP="00C25FF7">
      <w:pPr>
        <w:tabs>
          <w:tab w:val="left" w:pos="284"/>
        </w:tabs>
        <w:jc w:val="both"/>
      </w:pPr>
    </w:p>
    <w:p w14:paraId="6407AAD7" w14:textId="1ECA3C2E" w:rsidR="00FB47C1" w:rsidRPr="00FB47C1" w:rsidRDefault="00FB47C1" w:rsidP="00FB47C1">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2</w:t>
      </w:r>
      <w:r w:rsidRPr="00FB47C1">
        <w:rPr>
          <w:rFonts w:eastAsia="HG Mincho Light J"/>
          <w:b/>
          <w:color w:val="000000"/>
          <w:u w:val="single"/>
          <w:lang w:eastAsia="en-US"/>
        </w:rPr>
        <w:t xml:space="preserve"> : </w:t>
      </w:r>
      <w:r>
        <w:rPr>
          <w:rFonts w:eastAsia="HG Mincho Light J"/>
          <w:b/>
          <w:color w:val="000000"/>
          <w:u w:val="single"/>
          <w:lang w:eastAsia="en-US"/>
        </w:rPr>
        <w:t>Engagement des parties</w:t>
      </w:r>
    </w:p>
    <w:p w14:paraId="49BDC2CF" w14:textId="0FE75FB6" w:rsidR="00FB47C1" w:rsidRDefault="00FB47C1" w:rsidP="00C25FF7">
      <w:pPr>
        <w:tabs>
          <w:tab w:val="left" w:pos="284"/>
        </w:tabs>
        <w:jc w:val="both"/>
      </w:pPr>
    </w:p>
    <w:p w14:paraId="5E01AC6C" w14:textId="77777777" w:rsidR="00C2165F" w:rsidRDefault="00DF1F01" w:rsidP="00C25FF7">
      <w:pPr>
        <w:tabs>
          <w:tab w:val="left" w:pos="284"/>
        </w:tabs>
        <w:jc w:val="both"/>
      </w:pPr>
      <w:r w:rsidRPr="00C2165F">
        <w:rPr>
          <w:b/>
        </w:rPr>
        <w:t xml:space="preserve">Le </w:t>
      </w:r>
      <w:r w:rsidR="004C3786" w:rsidRPr="00C2165F">
        <w:rPr>
          <w:b/>
        </w:rPr>
        <w:t>collège</w:t>
      </w:r>
    </w:p>
    <w:p w14:paraId="31E82D47" w14:textId="2D05FC33" w:rsidR="00DF1F01" w:rsidRPr="00FB47C1" w:rsidRDefault="00C2165F" w:rsidP="00C25FF7">
      <w:pPr>
        <w:tabs>
          <w:tab w:val="left" w:pos="284"/>
        </w:tabs>
        <w:jc w:val="both"/>
      </w:pPr>
      <w:r>
        <w:t xml:space="preserve">Le collège </w:t>
      </w:r>
      <w:r w:rsidR="00DF1F01" w:rsidRPr="00FB47C1">
        <w:t>s'engage</w:t>
      </w:r>
      <w:r w:rsidR="00FB47C1" w:rsidRPr="00FB47C1">
        <w:t xml:space="preserve"> à</w:t>
      </w:r>
      <w:r w:rsidR="00DF1F01" w:rsidRPr="00FB47C1">
        <w:t> :</w:t>
      </w:r>
    </w:p>
    <w:p w14:paraId="3F489B03" w14:textId="40F1D882" w:rsidR="004C6289" w:rsidRPr="00C25FF7" w:rsidRDefault="00BE2655" w:rsidP="00C25FF7">
      <w:pPr>
        <w:tabs>
          <w:tab w:val="left" w:pos="284"/>
        </w:tabs>
        <w:jc w:val="both"/>
        <w:rPr>
          <w:color w:val="548DD4" w:themeColor="text2" w:themeTint="99"/>
        </w:rPr>
      </w:pPr>
      <w:r w:rsidRPr="00C25FF7">
        <w:rPr>
          <w:color w:val="548DD4" w:themeColor="text2" w:themeTint="99"/>
        </w:rPr>
        <w:t>Expliquer ce que le collège fait : emploi du temps, suivi des élèves, mise à dispo d’un prof coordo</w:t>
      </w:r>
      <w:r w:rsidR="00E12C1B">
        <w:rPr>
          <w:color w:val="548DD4" w:themeColor="text2" w:themeTint="99"/>
        </w:rPr>
        <w:t xml:space="preserve"> (citer le nom du professeur coordinateur)</w:t>
      </w:r>
      <w:r w:rsidR="009B79EB" w:rsidRPr="00C25FF7">
        <w:rPr>
          <w:color w:val="548DD4" w:themeColor="text2" w:themeTint="99"/>
        </w:rPr>
        <w:t xml:space="preserve">, </w:t>
      </w:r>
      <w:r w:rsidR="0022721A" w:rsidRPr="00C25FF7">
        <w:rPr>
          <w:color w:val="548DD4" w:themeColor="text2" w:themeTint="99"/>
        </w:rPr>
        <w:t>vérification de l’</w:t>
      </w:r>
      <w:r w:rsidR="009B79EB" w:rsidRPr="00C25FF7">
        <w:rPr>
          <w:color w:val="548DD4" w:themeColor="text2" w:themeTint="99"/>
        </w:rPr>
        <w:t>honorabilité des intervenants extérieurs</w:t>
      </w:r>
      <w:r w:rsidRPr="00C25FF7">
        <w:rPr>
          <w:color w:val="548DD4" w:themeColor="text2" w:themeTint="99"/>
        </w:rPr>
        <w:t>…</w:t>
      </w:r>
    </w:p>
    <w:p w14:paraId="127C2BEE" w14:textId="77777777" w:rsidR="00B44A42" w:rsidRPr="00C25FF7" w:rsidRDefault="00B44A42" w:rsidP="00C25FF7">
      <w:pPr>
        <w:widowControl w:val="0"/>
        <w:tabs>
          <w:tab w:val="left" w:pos="284"/>
        </w:tabs>
        <w:jc w:val="both"/>
        <w:rPr>
          <w:highlight w:val="yellow"/>
        </w:rPr>
      </w:pPr>
    </w:p>
    <w:p w14:paraId="40ADFA3D" w14:textId="77777777" w:rsidR="00B44A42" w:rsidRPr="00C25FF7" w:rsidRDefault="00B44A42" w:rsidP="00C25FF7">
      <w:pPr>
        <w:widowControl w:val="0"/>
        <w:tabs>
          <w:tab w:val="left" w:pos="284"/>
        </w:tabs>
        <w:jc w:val="both"/>
      </w:pPr>
      <w:r w:rsidRPr="00C25FF7">
        <w:t xml:space="preserve">Toutes les mesures doivent être prises pour que la SSS soit une valeur ajoutée pour l’établissement tant dans le secteur sportif qu’au niveau de la scolarité et de la vie scolaire. </w:t>
      </w:r>
    </w:p>
    <w:p w14:paraId="3AD72BB7" w14:textId="77777777" w:rsidR="00BE2655" w:rsidRPr="00C2165F" w:rsidRDefault="00BE2655" w:rsidP="00C25FF7">
      <w:pPr>
        <w:tabs>
          <w:tab w:val="left" w:pos="284"/>
        </w:tabs>
        <w:jc w:val="both"/>
      </w:pPr>
    </w:p>
    <w:p w14:paraId="16470708" w14:textId="77777777" w:rsidR="00BE2655" w:rsidRPr="00C2165F" w:rsidRDefault="00BE2655" w:rsidP="00C25FF7">
      <w:pPr>
        <w:tabs>
          <w:tab w:val="left" w:pos="284"/>
        </w:tabs>
        <w:jc w:val="both"/>
      </w:pPr>
    </w:p>
    <w:p w14:paraId="1256ED8C" w14:textId="3679F4B2" w:rsidR="004C6289" w:rsidRPr="00C25FF7" w:rsidRDefault="006648FC" w:rsidP="00C25FF7">
      <w:pPr>
        <w:tabs>
          <w:tab w:val="left" w:pos="284"/>
        </w:tabs>
        <w:jc w:val="both"/>
        <w:rPr>
          <w:b/>
        </w:rPr>
      </w:pPr>
      <w:r w:rsidRPr="00C25FF7">
        <w:rPr>
          <w:b/>
        </w:rPr>
        <w:t xml:space="preserve">Le club </w:t>
      </w:r>
      <w:r w:rsidR="00A53169" w:rsidRPr="00A53169">
        <w:rPr>
          <w:b/>
          <w:color w:val="4F81BD" w:themeColor="accent1"/>
        </w:rPr>
        <w:t xml:space="preserve">(et/ou le comité départemental) </w:t>
      </w:r>
      <w:r w:rsidRPr="00C25FF7">
        <w:rPr>
          <w:b/>
        </w:rPr>
        <w:t xml:space="preserve">de </w:t>
      </w:r>
      <w:r w:rsidR="00C2165F" w:rsidRPr="00C2165F">
        <w:rPr>
          <w:b/>
          <w:color w:val="4F81BD" w:themeColor="accent1"/>
        </w:rPr>
        <w:t>nom du club</w:t>
      </w:r>
      <w:r w:rsidR="00A53169">
        <w:rPr>
          <w:b/>
          <w:color w:val="4F81BD" w:themeColor="accent1"/>
        </w:rPr>
        <w:t>/comité</w:t>
      </w:r>
      <w:r w:rsidR="004C6289" w:rsidRPr="00C2165F">
        <w:rPr>
          <w:b/>
          <w:color w:val="4F81BD" w:themeColor="accent1"/>
        </w:rPr>
        <w:t> </w:t>
      </w:r>
      <w:r w:rsidR="004C6289" w:rsidRPr="00C25FF7">
        <w:rPr>
          <w:b/>
        </w:rPr>
        <w:t xml:space="preserve">: </w:t>
      </w:r>
    </w:p>
    <w:p w14:paraId="1CC09045" w14:textId="77777777" w:rsidR="00C2165F" w:rsidRPr="00C2165F" w:rsidRDefault="00C2165F" w:rsidP="00C25FF7">
      <w:pPr>
        <w:tabs>
          <w:tab w:val="left" w:pos="284"/>
        </w:tabs>
        <w:jc w:val="both"/>
      </w:pPr>
      <w:r w:rsidRPr="00C2165F">
        <w:t xml:space="preserve">Le club s’engage à </w:t>
      </w:r>
    </w:p>
    <w:p w14:paraId="6F636E3F" w14:textId="3A90087B" w:rsidR="00BE2655" w:rsidRPr="00C25FF7" w:rsidRDefault="00BE2655" w:rsidP="00C25FF7">
      <w:pPr>
        <w:tabs>
          <w:tab w:val="left" w:pos="284"/>
        </w:tabs>
        <w:jc w:val="both"/>
        <w:rPr>
          <w:color w:val="548DD4" w:themeColor="text2" w:themeTint="99"/>
        </w:rPr>
      </w:pPr>
      <w:r w:rsidRPr="00C25FF7">
        <w:rPr>
          <w:color w:val="548DD4" w:themeColor="text2" w:themeTint="99"/>
        </w:rPr>
        <w:t>Expliquer ce qu’apporte le club : mise à dispo</w:t>
      </w:r>
      <w:r w:rsidR="00C2165F">
        <w:rPr>
          <w:color w:val="548DD4" w:themeColor="text2" w:themeTint="99"/>
        </w:rPr>
        <w:t>sition</w:t>
      </w:r>
      <w:r w:rsidRPr="00C25FF7">
        <w:rPr>
          <w:color w:val="548DD4" w:themeColor="text2" w:themeTint="99"/>
        </w:rPr>
        <w:t xml:space="preserve"> d’</w:t>
      </w:r>
      <w:r w:rsidR="00C2165F" w:rsidRPr="00C25FF7">
        <w:rPr>
          <w:color w:val="548DD4" w:themeColor="text2" w:themeTint="99"/>
        </w:rPr>
        <w:t>intervenant</w:t>
      </w:r>
      <w:r w:rsidR="00C2165F">
        <w:rPr>
          <w:color w:val="548DD4" w:themeColor="text2" w:themeTint="99"/>
        </w:rPr>
        <w:t xml:space="preserve"> (+ informer du changement d’intervenant le cas échéant)</w:t>
      </w:r>
      <w:r w:rsidRPr="00C25FF7">
        <w:rPr>
          <w:color w:val="548DD4" w:themeColor="text2" w:themeTint="99"/>
        </w:rPr>
        <w:t>, transports des élèves, participation au recrutement et évaluation des élèves…</w:t>
      </w:r>
    </w:p>
    <w:p w14:paraId="5F6F8BD1" w14:textId="7A5EE2CA" w:rsidR="004C6289" w:rsidRPr="00C25FF7" w:rsidRDefault="00BE2655" w:rsidP="00C25FF7">
      <w:pPr>
        <w:tabs>
          <w:tab w:val="left" w:pos="284"/>
        </w:tabs>
        <w:jc w:val="both"/>
        <w:rPr>
          <w:color w:val="548DD4" w:themeColor="text2" w:themeTint="99"/>
        </w:rPr>
      </w:pPr>
      <w:r w:rsidRPr="00C25FF7">
        <w:rPr>
          <w:color w:val="548DD4" w:themeColor="text2" w:themeTint="99"/>
        </w:rPr>
        <w:t xml:space="preserve">Le cas échéant, </w:t>
      </w:r>
      <w:r w:rsidR="009C41B4" w:rsidRPr="00C25FF7">
        <w:rPr>
          <w:color w:val="548DD4" w:themeColor="text2" w:themeTint="99"/>
        </w:rPr>
        <w:t>indiquer</w:t>
      </w:r>
      <w:r w:rsidRPr="00C25FF7">
        <w:rPr>
          <w:color w:val="548DD4" w:themeColor="text2" w:themeTint="99"/>
        </w:rPr>
        <w:t xml:space="preserve"> si le club est invité à partager des valeurs, règlement </w:t>
      </w:r>
      <w:r w:rsidR="00C2165F" w:rsidRPr="00C25FF7">
        <w:rPr>
          <w:color w:val="548DD4" w:themeColor="text2" w:themeTint="99"/>
        </w:rPr>
        <w:t>intérieur</w:t>
      </w:r>
      <w:r w:rsidRPr="00C25FF7">
        <w:rPr>
          <w:color w:val="548DD4" w:themeColor="text2" w:themeTint="99"/>
        </w:rPr>
        <w:t xml:space="preserve"> de l’établissemen</w:t>
      </w:r>
      <w:r w:rsidR="00C2165F">
        <w:rPr>
          <w:color w:val="548DD4" w:themeColor="text2" w:themeTint="99"/>
        </w:rPr>
        <w:t>t, etc.</w:t>
      </w:r>
    </w:p>
    <w:p w14:paraId="415AA82A" w14:textId="77777777" w:rsidR="0022721A" w:rsidRPr="00C2165F" w:rsidRDefault="0022721A" w:rsidP="00C25FF7">
      <w:pPr>
        <w:tabs>
          <w:tab w:val="left" w:pos="284"/>
        </w:tabs>
        <w:jc w:val="both"/>
      </w:pPr>
    </w:p>
    <w:p w14:paraId="0CC97697" w14:textId="77777777" w:rsidR="000D79A7" w:rsidRPr="00C2165F" w:rsidRDefault="000D79A7" w:rsidP="00C25FF7">
      <w:pPr>
        <w:tabs>
          <w:tab w:val="left" w:pos="284"/>
        </w:tabs>
        <w:jc w:val="both"/>
      </w:pPr>
    </w:p>
    <w:p w14:paraId="12A7C9EE" w14:textId="61C2F8EA" w:rsidR="000D79A7" w:rsidRPr="00C25FF7" w:rsidRDefault="00C2165F" w:rsidP="00C25FF7">
      <w:pPr>
        <w:tabs>
          <w:tab w:val="left" w:pos="284"/>
        </w:tabs>
        <w:jc w:val="both"/>
      </w:pPr>
      <w:r>
        <w:rPr>
          <w:b/>
        </w:rPr>
        <w:t>La c</w:t>
      </w:r>
      <w:r w:rsidR="00BE2655" w:rsidRPr="00C25FF7">
        <w:rPr>
          <w:b/>
        </w:rPr>
        <w:t xml:space="preserve">ommune </w:t>
      </w:r>
      <w:r w:rsidRPr="00A53169">
        <w:rPr>
          <w:b/>
          <w:color w:val="4F81BD" w:themeColor="accent1"/>
        </w:rPr>
        <w:t>(et/</w:t>
      </w:r>
      <w:r w:rsidR="00BE2655" w:rsidRPr="00A53169">
        <w:rPr>
          <w:b/>
          <w:color w:val="4F81BD" w:themeColor="accent1"/>
        </w:rPr>
        <w:t xml:space="preserve">ou </w:t>
      </w:r>
      <w:r w:rsidRPr="00A53169">
        <w:rPr>
          <w:b/>
          <w:color w:val="4F81BD" w:themeColor="accent1"/>
        </w:rPr>
        <w:t>l’</w:t>
      </w:r>
      <w:r w:rsidR="00BE2655" w:rsidRPr="00A53169">
        <w:rPr>
          <w:b/>
          <w:color w:val="4F81BD" w:themeColor="accent1"/>
        </w:rPr>
        <w:t>interco</w:t>
      </w:r>
      <w:r w:rsidRPr="00A53169">
        <w:rPr>
          <w:b/>
          <w:color w:val="4F81BD" w:themeColor="accent1"/>
        </w:rPr>
        <w:t>mmunalité)</w:t>
      </w:r>
      <w:r>
        <w:rPr>
          <w:b/>
        </w:rPr>
        <w:t xml:space="preserve"> </w:t>
      </w:r>
      <w:r w:rsidRPr="00C2165F">
        <w:rPr>
          <w:b/>
          <w:color w:val="4F81BD" w:themeColor="accent1"/>
        </w:rPr>
        <w:t>nom de la collectivité</w:t>
      </w:r>
      <w:r w:rsidR="006648FC" w:rsidRPr="00C2165F">
        <w:rPr>
          <w:b/>
          <w:color w:val="4F81BD" w:themeColor="accent1"/>
        </w:rPr>
        <w:t xml:space="preserve"> </w:t>
      </w:r>
      <w:r w:rsidR="006648FC" w:rsidRPr="00C25FF7">
        <w:rPr>
          <w:b/>
        </w:rPr>
        <w:t xml:space="preserve">s’engage </w:t>
      </w:r>
      <w:r>
        <w:rPr>
          <w:b/>
        </w:rPr>
        <w:t>à</w:t>
      </w:r>
      <w:r w:rsidR="000D79A7" w:rsidRPr="00C25FF7">
        <w:t xml:space="preserve"> : </w:t>
      </w:r>
    </w:p>
    <w:p w14:paraId="56F83CB6" w14:textId="0FD40553" w:rsidR="000D79A7" w:rsidRPr="00C25FF7" w:rsidRDefault="00BE2655" w:rsidP="00C25FF7">
      <w:pPr>
        <w:tabs>
          <w:tab w:val="left" w:pos="284"/>
        </w:tabs>
        <w:jc w:val="both"/>
        <w:rPr>
          <w:color w:val="548DD4" w:themeColor="text2" w:themeTint="99"/>
        </w:rPr>
      </w:pPr>
      <w:r w:rsidRPr="00C25FF7">
        <w:rPr>
          <w:color w:val="548DD4" w:themeColor="text2" w:themeTint="99"/>
        </w:rPr>
        <w:t>Expliquer la mise à disposition d’installations sportives ou autre aide…</w:t>
      </w:r>
    </w:p>
    <w:p w14:paraId="58648417" w14:textId="53DCEC3C" w:rsidR="004C6289" w:rsidRDefault="004C6289" w:rsidP="00C25FF7">
      <w:pPr>
        <w:tabs>
          <w:tab w:val="left" w:pos="284"/>
        </w:tabs>
        <w:jc w:val="both"/>
      </w:pPr>
    </w:p>
    <w:p w14:paraId="5D5FA4A5" w14:textId="0103349F" w:rsidR="007D2E33" w:rsidRDefault="007D2E33">
      <w:pPr>
        <w:suppressAutoHyphens w:val="0"/>
      </w:pPr>
      <w:r>
        <w:br w:type="page"/>
      </w:r>
    </w:p>
    <w:p w14:paraId="73067041" w14:textId="77777777" w:rsidR="00C2165F" w:rsidRPr="00C25FF7" w:rsidRDefault="00C2165F" w:rsidP="00C25FF7">
      <w:pPr>
        <w:tabs>
          <w:tab w:val="left" w:pos="284"/>
        </w:tabs>
        <w:jc w:val="both"/>
      </w:pPr>
    </w:p>
    <w:p w14:paraId="3084CCB2" w14:textId="02A95E6B" w:rsidR="004C6289" w:rsidRPr="00C25FF7" w:rsidRDefault="004C6289" w:rsidP="00C25FF7">
      <w:pPr>
        <w:tabs>
          <w:tab w:val="left" w:pos="284"/>
        </w:tabs>
        <w:jc w:val="both"/>
      </w:pPr>
      <w:r w:rsidRPr="00C25FF7">
        <w:rPr>
          <w:b/>
        </w:rPr>
        <w:t>Le Département</w:t>
      </w:r>
      <w:r w:rsidRPr="00C25FF7">
        <w:t xml:space="preserve"> : </w:t>
      </w:r>
    </w:p>
    <w:p w14:paraId="77088D8E" w14:textId="1A258679" w:rsidR="004C6289" w:rsidRPr="00C2165F" w:rsidRDefault="00764485" w:rsidP="00C2165F">
      <w:pPr>
        <w:pStyle w:val="Paragraphedeliste"/>
        <w:tabs>
          <w:tab w:val="left" w:pos="284"/>
        </w:tabs>
        <w:ind w:left="0"/>
        <w:jc w:val="both"/>
      </w:pPr>
      <w:r w:rsidRPr="00C2165F">
        <w:t xml:space="preserve">A partir du budget fourni par le collège, </w:t>
      </w:r>
      <w:r w:rsidR="00C2165F">
        <w:t xml:space="preserve">le Département s’engage </w:t>
      </w:r>
      <w:r w:rsidRPr="00C2165F">
        <w:t xml:space="preserve">à apporter une subvention annuelle pour le fonctionnement de la section, sous réserve de l’inscription des crédits correspondants au budget annuel. </w:t>
      </w:r>
    </w:p>
    <w:p w14:paraId="7CC5FB60" w14:textId="77777777" w:rsidR="00764485" w:rsidRPr="00C2165F" w:rsidRDefault="00764485" w:rsidP="00C25FF7">
      <w:pPr>
        <w:pStyle w:val="Paragraphedeliste"/>
        <w:tabs>
          <w:tab w:val="left" w:pos="284"/>
        </w:tabs>
        <w:ind w:left="0"/>
        <w:jc w:val="both"/>
      </w:pPr>
    </w:p>
    <w:p w14:paraId="202FCBEF" w14:textId="6DBAAAAB" w:rsidR="00764485" w:rsidRPr="00C2165F" w:rsidRDefault="00764485" w:rsidP="00C25FF7">
      <w:pPr>
        <w:pStyle w:val="Paragraphedeliste"/>
        <w:tabs>
          <w:tab w:val="left" w:pos="284"/>
        </w:tabs>
        <w:ind w:left="0"/>
        <w:jc w:val="both"/>
      </w:pPr>
      <w:r w:rsidRPr="00C2165F">
        <w:t>Pour l’Olympiade 202</w:t>
      </w:r>
      <w:r w:rsidR="006648FC" w:rsidRPr="00C2165F">
        <w:t>5</w:t>
      </w:r>
      <w:r w:rsidRPr="00C2165F">
        <w:t>-20</w:t>
      </w:r>
      <w:r w:rsidR="00CF2DA8" w:rsidRPr="00C2165F">
        <w:t>28</w:t>
      </w:r>
      <w:r w:rsidRPr="00C2165F">
        <w:t xml:space="preserve">, cette subvention est d’un montant annuel de </w:t>
      </w:r>
      <w:r w:rsidR="00C2165F" w:rsidRPr="00C2165F">
        <w:rPr>
          <w:color w:val="4F81BD" w:themeColor="accent1"/>
        </w:rPr>
        <w:t>XXXX</w:t>
      </w:r>
      <w:r w:rsidRPr="00C2165F">
        <w:t xml:space="preserve"> euros. </w:t>
      </w:r>
    </w:p>
    <w:p w14:paraId="75C0B3FE" w14:textId="73DBD09B" w:rsidR="00764485" w:rsidRPr="00C2165F" w:rsidRDefault="00764485" w:rsidP="00C25FF7">
      <w:pPr>
        <w:pStyle w:val="Paragraphedeliste"/>
        <w:tabs>
          <w:tab w:val="left" w:pos="284"/>
        </w:tabs>
        <w:ind w:left="0"/>
        <w:jc w:val="both"/>
      </w:pPr>
      <w:r w:rsidRPr="00C2165F">
        <w:t xml:space="preserve">Cette subvention sera versée au collège, annuellement, sous réserve du vote du budget et sur présentation des pièces suivantes : </w:t>
      </w:r>
    </w:p>
    <w:p w14:paraId="3E69973D" w14:textId="2C818C11" w:rsidR="00764485" w:rsidRPr="00C2165F" w:rsidRDefault="00764485" w:rsidP="00C2165F">
      <w:pPr>
        <w:pStyle w:val="Paragraphedeliste"/>
        <w:numPr>
          <w:ilvl w:val="0"/>
          <w:numId w:val="30"/>
        </w:numPr>
        <w:tabs>
          <w:tab w:val="left" w:pos="284"/>
        </w:tabs>
        <w:jc w:val="both"/>
      </w:pPr>
      <w:r w:rsidRPr="00C2165F">
        <w:t xml:space="preserve">bilan de l’année N-1 de la section, dont budget réalisé ; </w:t>
      </w:r>
    </w:p>
    <w:p w14:paraId="765F36AF" w14:textId="78F3AC65" w:rsidR="00764485" w:rsidRPr="00C2165F" w:rsidRDefault="00764485" w:rsidP="00C2165F">
      <w:pPr>
        <w:pStyle w:val="Paragraphedeliste"/>
        <w:numPr>
          <w:ilvl w:val="0"/>
          <w:numId w:val="30"/>
        </w:numPr>
        <w:tabs>
          <w:tab w:val="left" w:pos="284"/>
        </w:tabs>
        <w:jc w:val="both"/>
      </w:pPr>
      <w:r w:rsidRPr="00C2165F">
        <w:t>factures</w:t>
      </w:r>
      <w:r w:rsidR="00C2165F">
        <w:t xml:space="preserve"> et tout autre document utile.</w:t>
      </w:r>
    </w:p>
    <w:p w14:paraId="2FA91D20" w14:textId="1AFF8A82" w:rsidR="00DF1F01" w:rsidRDefault="00DF1F01" w:rsidP="00C25FF7">
      <w:pPr>
        <w:tabs>
          <w:tab w:val="left" w:pos="284"/>
        </w:tabs>
        <w:jc w:val="both"/>
      </w:pPr>
    </w:p>
    <w:p w14:paraId="58715E7D" w14:textId="31EB6FFE" w:rsidR="00EC7505" w:rsidRDefault="00EC7505" w:rsidP="00C25FF7">
      <w:pPr>
        <w:tabs>
          <w:tab w:val="left" w:pos="284"/>
        </w:tabs>
        <w:jc w:val="both"/>
      </w:pPr>
    </w:p>
    <w:p w14:paraId="30343851" w14:textId="77777777" w:rsidR="00FF51EB" w:rsidRPr="00EC7505" w:rsidRDefault="00FF51EB" w:rsidP="00C25FF7">
      <w:pPr>
        <w:tabs>
          <w:tab w:val="left" w:pos="284"/>
        </w:tabs>
        <w:jc w:val="both"/>
      </w:pPr>
    </w:p>
    <w:p w14:paraId="6C49EA15" w14:textId="6AA6146C" w:rsidR="00EC7505" w:rsidRPr="00EC7505" w:rsidRDefault="00EC7505" w:rsidP="00C25FF7">
      <w:pPr>
        <w:tabs>
          <w:tab w:val="left" w:pos="284"/>
        </w:tabs>
        <w:jc w:val="both"/>
      </w:pPr>
    </w:p>
    <w:p w14:paraId="34E4463F" w14:textId="3C2A0C68" w:rsidR="00EC7505" w:rsidRPr="007D2E33" w:rsidRDefault="00EC7505" w:rsidP="00EC7505">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3</w:t>
      </w:r>
      <w:r w:rsidRPr="00FB47C1">
        <w:rPr>
          <w:rFonts w:eastAsia="HG Mincho Light J"/>
          <w:b/>
          <w:color w:val="000000"/>
          <w:u w:val="single"/>
          <w:lang w:eastAsia="en-US"/>
        </w:rPr>
        <w:t xml:space="preserve"> : </w:t>
      </w:r>
      <w:r>
        <w:rPr>
          <w:rFonts w:eastAsia="HG Mincho Light J"/>
          <w:b/>
          <w:color w:val="000000"/>
          <w:u w:val="single"/>
          <w:lang w:eastAsia="en-US"/>
        </w:rPr>
        <w:t>Admission et maintien des élèves</w:t>
      </w:r>
      <w:r w:rsidR="0032559E">
        <w:rPr>
          <w:rFonts w:eastAsia="HG Mincho Light J"/>
          <w:b/>
          <w:color w:val="000000"/>
          <w:u w:val="single"/>
          <w:lang w:eastAsia="en-US"/>
        </w:rPr>
        <w:t xml:space="preserve"> </w:t>
      </w:r>
      <w:r w:rsidR="0032559E" w:rsidRPr="007D2E33">
        <w:rPr>
          <w:rFonts w:eastAsia="HG Mincho Light J"/>
          <w:b/>
          <w:color w:val="000000"/>
          <w:u w:val="single"/>
          <w:lang w:eastAsia="en-US"/>
        </w:rPr>
        <w:t>en section</w:t>
      </w:r>
    </w:p>
    <w:p w14:paraId="006A698D" w14:textId="376BDB02" w:rsidR="00EC7505" w:rsidRDefault="00EC7505" w:rsidP="00C25FF7">
      <w:pPr>
        <w:tabs>
          <w:tab w:val="left" w:pos="284"/>
        </w:tabs>
        <w:jc w:val="both"/>
      </w:pPr>
    </w:p>
    <w:p w14:paraId="73E3BA8C" w14:textId="4516230B" w:rsidR="009F3F9E" w:rsidRDefault="009F3F9E" w:rsidP="0045678F">
      <w:pPr>
        <w:tabs>
          <w:tab w:val="left" w:pos="284"/>
        </w:tabs>
        <w:jc w:val="both"/>
        <w:rPr>
          <w:color w:val="548DD4" w:themeColor="text2" w:themeTint="99"/>
        </w:rPr>
      </w:pPr>
      <w:r w:rsidRPr="00492CE8">
        <w:rPr>
          <w:color w:val="548DD4" w:themeColor="text2" w:themeTint="99"/>
        </w:rPr>
        <w:t>Expliquer comment sont recrutés les élèves de la section et comment sont informées les familles.</w:t>
      </w:r>
    </w:p>
    <w:p w14:paraId="027884E6" w14:textId="77777777" w:rsidR="009F3F9E" w:rsidRDefault="009F3F9E" w:rsidP="0045678F">
      <w:pPr>
        <w:tabs>
          <w:tab w:val="left" w:pos="284"/>
        </w:tabs>
        <w:jc w:val="both"/>
        <w:rPr>
          <w:color w:val="548DD4" w:themeColor="text2" w:themeTint="99"/>
        </w:rPr>
      </w:pPr>
    </w:p>
    <w:p w14:paraId="3FBDBF88" w14:textId="1DB83509" w:rsidR="009F3F9E" w:rsidRDefault="009F3F9E" w:rsidP="0045678F">
      <w:pPr>
        <w:tabs>
          <w:tab w:val="left" w:pos="284"/>
        </w:tabs>
        <w:jc w:val="both"/>
        <w:rPr>
          <w:color w:val="548DD4" w:themeColor="text2" w:themeTint="99"/>
        </w:rPr>
      </w:pPr>
      <w:r>
        <w:rPr>
          <w:color w:val="548DD4" w:themeColor="text2" w:themeTint="99"/>
        </w:rPr>
        <w:t xml:space="preserve">Expliquer comment se fait le maintien des élèves </w:t>
      </w:r>
      <w:r w:rsidRPr="00522600">
        <w:rPr>
          <w:color w:val="8DB3E2" w:themeColor="text2" w:themeTint="66"/>
        </w:rPr>
        <w:t xml:space="preserve">dans la </w:t>
      </w:r>
      <w:r>
        <w:rPr>
          <w:color w:val="548DD4" w:themeColor="text2" w:themeTint="99"/>
        </w:rPr>
        <w:t>section.</w:t>
      </w:r>
    </w:p>
    <w:p w14:paraId="0EB764CC" w14:textId="2CA29C95" w:rsidR="009F3F9E" w:rsidRDefault="009F3F9E" w:rsidP="0045678F">
      <w:pPr>
        <w:tabs>
          <w:tab w:val="left" w:pos="284"/>
        </w:tabs>
        <w:jc w:val="both"/>
        <w:rPr>
          <w:color w:val="548DD4" w:themeColor="text2" w:themeTint="99"/>
        </w:rPr>
      </w:pPr>
    </w:p>
    <w:p w14:paraId="1FD7A3A0" w14:textId="67B4558E" w:rsidR="009F3F9E" w:rsidRPr="009F3F9E" w:rsidRDefault="009F3F9E" w:rsidP="0045678F">
      <w:pPr>
        <w:tabs>
          <w:tab w:val="left" w:pos="284"/>
        </w:tabs>
        <w:jc w:val="both"/>
      </w:pPr>
      <w:r w:rsidRPr="0045678F">
        <w:rPr>
          <w:u w:val="single"/>
        </w:rPr>
        <w:t>Nombre d’élèves et répartition dans les niveaux de classes</w:t>
      </w:r>
      <w:r w:rsidRPr="009F3F9E">
        <w:t> :</w:t>
      </w:r>
    </w:p>
    <w:p w14:paraId="74CC15F6" w14:textId="54737055" w:rsidR="009F3F9E" w:rsidRDefault="009F3F9E" w:rsidP="00EC7505">
      <w:pPr>
        <w:tabs>
          <w:tab w:val="left" w:pos="284"/>
        </w:tabs>
        <w:jc w:val="both"/>
      </w:pPr>
    </w:p>
    <w:tbl>
      <w:tblPr>
        <w:tblStyle w:val="Grilledutableau1"/>
        <w:tblpPr w:leftFromText="141" w:rightFromText="141" w:vertAnchor="text" w:horzAnchor="margin" w:tblpY="-56"/>
        <w:tblW w:w="10485" w:type="dxa"/>
        <w:tblLook w:val="04A0" w:firstRow="1" w:lastRow="0" w:firstColumn="1" w:lastColumn="0" w:noHBand="0" w:noVBand="1"/>
      </w:tblPr>
      <w:tblGrid>
        <w:gridCol w:w="2039"/>
        <w:gridCol w:w="2209"/>
        <w:gridCol w:w="1984"/>
        <w:gridCol w:w="1924"/>
        <w:gridCol w:w="2329"/>
      </w:tblGrid>
      <w:tr w:rsidR="009F3F9E" w:rsidRPr="00DF1F01" w14:paraId="6D1A7F4A" w14:textId="77777777" w:rsidTr="009F3F9E">
        <w:trPr>
          <w:trHeight w:val="416"/>
        </w:trPr>
        <w:tc>
          <w:tcPr>
            <w:tcW w:w="2039" w:type="dxa"/>
          </w:tcPr>
          <w:p w14:paraId="3B88709F" w14:textId="77777777" w:rsidR="009F3F9E" w:rsidRPr="00DF1F01" w:rsidRDefault="009F3F9E" w:rsidP="009F3F9E">
            <w:pPr>
              <w:pStyle w:val="Titre1"/>
              <w:tabs>
                <w:tab w:val="left" w:pos="284"/>
              </w:tabs>
              <w:ind w:left="0" w:firstLine="0"/>
              <w:jc w:val="both"/>
              <w:rPr>
                <w:rFonts w:ascii="Times New Roman" w:eastAsia="Times New Roman" w:hAnsi="Times New Roman"/>
                <w:b w:val="0"/>
                <w:i/>
                <w:color w:val="auto"/>
                <w:sz w:val="24"/>
                <w:szCs w:val="24"/>
              </w:rPr>
            </w:pPr>
            <w:r w:rsidRPr="00DF1F01">
              <w:rPr>
                <w:rFonts w:ascii="Times New Roman" w:eastAsia="Times New Roman" w:hAnsi="Times New Roman"/>
                <w:b w:val="0"/>
                <w:i/>
                <w:color w:val="auto"/>
                <w:sz w:val="24"/>
                <w:szCs w:val="24"/>
              </w:rPr>
              <w:t>Niveaux de classe</w:t>
            </w:r>
          </w:p>
        </w:tc>
        <w:tc>
          <w:tcPr>
            <w:tcW w:w="2209" w:type="dxa"/>
          </w:tcPr>
          <w:p w14:paraId="7C555DD2" w14:textId="77777777" w:rsidR="009F3F9E" w:rsidRPr="00DF1F01" w:rsidRDefault="009F3F9E" w:rsidP="009F3F9E">
            <w:pPr>
              <w:pStyle w:val="Titre1"/>
              <w:tabs>
                <w:tab w:val="left" w:pos="284"/>
              </w:tabs>
              <w:ind w:left="0" w:firstLine="0"/>
              <w:rPr>
                <w:rFonts w:ascii="Times New Roman" w:eastAsia="Times New Roman" w:hAnsi="Times New Roman"/>
                <w:i/>
                <w:color w:val="auto"/>
                <w:sz w:val="24"/>
                <w:szCs w:val="24"/>
              </w:rPr>
            </w:pPr>
            <w:r>
              <w:rPr>
                <w:rFonts w:ascii="Times New Roman" w:eastAsia="Times New Roman" w:hAnsi="Times New Roman"/>
                <w:i/>
                <w:color w:val="auto"/>
                <w:sz w:val="24"/>
                <w:szCs w:val="24"/>
              </w:rPr>
              <w:t>6ème</w:t>
            </w:r>
          </w:p>
        </w:tc>
        <w:tc>
          <w:tcPr>
            <w:tcW w:w="1984" w:type="dxa"/>
          </w:tcPr>
          <w:p w14:paraId="71FD4E3A" w14:textId="77777777" w:rsidR="009F3F9E" w:rsidRPr="00DF1F01" w:rsidRDefault="009F3F9E" w:rsidP="009F3F9E">
            <w:pPr>
              <w:pStyle w:val="Titre1"/>
              <w:tabs>
                <w:tab w:val="left" w:pos="284"/>
              </w:tabs>
              <w:ind w:left="0" w:firstLine="0"/>
              <w:rPr>
                <w:rFonts w:ascii="Times New Roman" w:eastAsia="Times New Roman" w:hAnsi="Times New Roman"/>
                <w:i/>
                <w:color w:val="auto"/>
                <w:sz w:val="24"/>
                <w:szCs w:val="24"/>
              </w:rPr>
            </w:pPr>
            <w:r>
              <w:rPr>
                <w:rFonts w:ascii="Times New Roman" w:eastAsia="Times New Roman" w:hAnsi="Times New Roman"/>
                <w:i/>
                <w:color w:val="auto"/>
                <w:sz w:val="24"/>
                <w:szCs w:val="24"/>
              </w:rPr>
              <w:t>5ème</w:t>
            </w:r>
          </w:p>
        </w:tc>
        <w:tc>
          <w:tcPr>
            <w:tcW w:w="1924" w:type="dxa"/>
          </w:tcPr>
          <w:p w14:paraId="1DAEFA8A" w14:textId="77777777" w:rsidR="009F3F9E" w:rsidRPr="00DF1F01" w:rsidRDefault="009F3F9E" w:rsidP="009F3F9E">
            <w:pPr>
              <w:pStyle w:val="Titre1"/>
              <w:tabs>
                <w:tab w:val="left" w:pos="284"/>
              </w:tabs>
              <w:ind w:left="0" w:firstLine="0"/>
              <w:rPr>
                <w:rFonts w:ascii="Times New Roman" w:eastAsia="Times New Roman" w:hAnsi="Times New Roman"/>
                <w:i/>
                <w:color w:val="auto"/>
                <w:sz w:val="24"/>
                <w:szCs w:val="24"/>
              </w:rPr>
            </w:pPr>
            <w:r>
              <w:rPr>
                <w:rFonts w:ascii="Times New Roman" w:eastAsia="Times New Roman" w:hAnsi="Times New Roman"/>
                <w:i/>
                <w:color w:val="auto"/>
                <w:sz w:val="24"/>
                <w:szCs w:val="24"/>
              </w:rPr>
              <w:t>4ème</w:t>
            </w:r>
          </w:p>
        </w:tc>
        <w:tc>
          <w:tcPr>
            <w:tcW w:w="2329" w:type="dxa"/>
          </w:tcPr>
          <w:p w14:paraId="5CCE3029" w14:textId="77777777" w:rsidR="009F3F9E" w:rsidRPr="00DF1F01" w:rsidRDefault="009F3F9E" w:rsidP="009F3F9E">
            <w:pPr>
              <w:pStyle w:val="Titre1"/>
              <w:tabs>
                <w:tab w:val="left" w:pos="284"/>
              </w:tabs>
              <w:ind w:left="0" w:firstLine="0"/>
              <w:rPr>
                <w:rFonts w:ascii="Times New Roman" w:eastAsia="Times New Roman" w:hAnsi="Times New Roman"/>
                <w:i/>
                <w:color w:val="auto"/>
                <w:sz w:val="24"/>
                <w:szCs w:val="24"/>
              </w:rPr>
            </w:pPr>
            <w:r>
              <w:rPr>
                <w:rFonts w:ascii="Times New Roman" w:eastAsia="Times New Roman" w:hAnsi="Times New Roman"/>
                <w:i/>
                <w:color w:val="auto"/>
                <w:sz w:val="24"/>
                <w:szCs w:val="24"/>
              </w:rPr>
              <w:t>3ème</w:t>
            </w:r>
          </w:p>
        </w:tc>
      </w:tr>
      <w:tr w:rsidR="009F3F9E" w:rsidRPr="00DF1F01" w14:paraId="6EBEDD44" w14:textId="77777777" w:rsidTr="009F3F9E">
        <w:tc>
          <w:tcPr>
            <w:tcW w:w="2039" w:type="dxa"/>
          </w:tcPr>
          <w:p w14:paraId="2C923764" w14:textId="77777777" w:rsidR="009F3F9E" w:rsidRPr="00DF1F01" w:rsidRDefault="009F3F9E" w:rsidP="009F3F9E">
            <w:pPr>
              <w:pStyle w:val="Titre1"/>
              <w:tabs>
                <w:tab w:val="left" w:pos="284"/>
              </w:tabs>
              <w:ind w:left="0" w:firstLine="0"/>
              <w:jc w:val="both"/>
              <w:rPr>
                <w:rFonts w:ascii="Times New Roman" w:eastAsia="Times New Roman" w:hAnsi="Times New Roman"/>
                <w:b w:val="0"/>
                <w:i/>
                <w:color w:val="auto"/>
                <w:sz w:val="22"/>
                <w:szCs w:val="24"/>
              </w:rPr>
            </w:pPr>
            <w:r w:rsidRPr="00DF1F01">
              <w:rPr>
                <w:rFonts w:ascii="Times New Roman" w:eastAsia="Times New Roman" w:hAnsi="Times New Roman"/>
                <w:b w:val="0"/>
                <w:i/>
                <w:color w:val="auto"/>
                <w:sz w:val="22"/>
                <w:szCs w:val="24"/>
              </w:rPr>
              <w:t>Nombre d’élèves concernés Filles</w:t>
            </w:r>
          </w:p>
        </w:tc>
        <w:tc>
          <w:tcPr>
            <w:tcW w:w="2209" w:type="dxa"/>
          </w:tcPr>
          <w:p w14:paraId="0063B466"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1984" w:type="dxa"/>
          </w:tcPr>
          <w:p w14:paraId="0C0C61F5"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1924" w:type="dxa"/>
          </w:tcPr>
          <w:p w14:paraId="5216B09F"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2329" w:type="dxa"/>
          </w:tcPr>
          <w:p w14:paraId="4B82A9F4"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r>
      <w:tr w:rsidR="009F3F9E" w:rsidRPr="00DF1F01" w14:paraId="581C066A" w14:textId="77777777" w:rsidTr="009F3F9E">
        <w:tc>
          <w:tcPr>
            <w:tcW w:w="2039" w:type="dxa"/>
          </w:tcPr>
          <w:p w14:paraId="2B3B5B90" w14:textId="77777777" w:rsidR="009F3F9E" w:rsidRPr="00DF1F01" w:rsidRDefault="009F3F9E" w:rsidP="009F3F9E">
            <w:pPr>
              <w:pStyle w:val="Titre1"/>
              <w:tabs>
                <w:tab w:val="left" w:pos="284"/>
              </w:tabs>
              <w:ind w:left="0" w:firstLine="0"/>
              <w:jc w:val="both"/>
              <w:rPr>
                <w:rFonts w:ascii="Times New Roman" w:eastAsia="Times New Roman" w:hAnsi="Times New Roman"/>
                <w:b w:val="0"/>
                <w:i/>
                <w:color w:val="auto"/>
                <w:sz w:val="22"/>
                <w:szCs w:val="24"/>
              </w:rPr>
            </w:pPr>
            <w:r w:rsidRPr="00DF1F01">
              <w:rPr>
                <w:rFonts w:ascii="Times New Roman" w:eastAsia="Times New Roman" w:hAnsi="Times New Roman"/>
                <w:b w:val="0"/>
                <w:i/>
                <w:color w:val="auto"/>
                <w:sz w:val="22"/>
                <w:szCs w:val="24"/>
              </w:rPr>
              <w:t>Nombre d’élèves concernés Garçons</w:t>
            </w:r>
          </w:p>
        </w:tc>
        <w:tc>
          <w:tcPr>
            <w:tcW w:w="2209" w:type="dxa"/>
          </w:tcPr>
          <w:p w14:paraId="1F345F7B"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1984" w:type="dxa"/>
          </w:tcPr>
          <w:p w14:paraId="373FC60E"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1924" w:type="dxa"/>
          </w:tcPr>
          <w:p w14:paraId="249DCECB"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2329" w:type="dxa"/>
          </w:tcPr>
          <w:p w14:paraId="55131511"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r>
    </w:tbl>
    <w:p w14:paraId="6BA9515B" w14:textId="3B2B9F9D" w:rsidR="009F3F9E" w:rsidRDefault="009F3F9E" w:rsidP="00EC7505">
      <w:pPr>
        <w:tabs>
          <w:tab w:val="left" w:pos="284"/>
        </w:tabs>
        <w:jc w:val="both"/>
      </w:pPr>
    </w:p>
    <w:p w14:paraId="1397115F" w14:textId="258219FE" w:rsidR="0045678F" w:rsidRDefault="0045678F" w:rsidP="00EC7505">
      <w:pPr>
        <w:tabs>
          <w:tab w:val="left" w:pos="284"/>
        </w:tabs>
        <w:jc w:val="both"/>
      </w:pPr>
    </w:p>
    <w:p w14:paraId="0B2BECC2" w14:textId="77777777" w:rsidR="0045678F" w:rsidRDefault="0045678F" w:rsidP="00EC7505">
      <w:pPr>
        <w:tabs>
          <w:tab w:val="left" w:pos="284"/>
        </w:tabs>
        <w:jc w:val="both"/>
      </w:pPr>
    </w:p>
    <w:p w14:paraId="647F5CDF" w14:textId="77777777" w:rsidR="0045678F" w:rsidRPr="0045678F" w:rsidRDefault="0045678F" w:rsidP="0045678F">
      <w:pPr>
        <w:widowControl w:val="0"/>
        <w:spacing w:after="57"/>
        <w:jc w:val="both"/>
        <w:rPr>
          <w:rFonts w:eastAsia="HG Mincho Light J"/>
          <w:b/>
          <w:color w:val="000000"/>
          <w:u w:val="single"/>
          <w:lang w:eastAsia="en-US"/>
        </w:rPr>
      </w:pPr>
      <w:r w:rsidRPr="0045678F">
        <w:rPr>
          <w:rFonts w:eastAsia="HG Mincho Light J"/>
          <w:b/>
          <w:color w:val="000000"/>
          <w:u w:val="single"/>
          <w:lang w:eastAsia="en-US"/>
        </w:rPr>
        <w:t>Article 4 : Organisation et fonctionnement de la section</w:t>
      </w:r>
    </w:p>
    <w:p w14:paraId="051AB666" w14:textId="77777777" w:rsidR="0045678F" w:rsidRPr="0045678F" w:rsidRDefault="0045678F" w:rsidP="0045678F">
      <w:pPr>
        <w:tabs>
          <w:tab w:val="left" w:pos="284"/>
        </w:tabs>
        <w:jc w:val="both"/>
      </w:pPr>
    </w:p>
    <w:p w14:paraId="6CD4234B" w14:textId="77777777" w:rsidR="0045678F" w:rsidRDefault="0045678F" w:rsidP="0045678F">
      <w:pPr>
        <w:widowControl w:val="0"/>
        <w:tabs>
          <w:tab w:val="left" w:pos="284"/>
        </w:tabs>
        <w:jc w:val="both"/>
      </w:pPr>
      <w:r w:rsidRPr="002338DA">
        <w:t>Les horaires de</w:t>
      </w:r>
      <w:r>
        <w:t>s</w:t>
      </w:r>
      <w:r w:rsidRPr="002338DA">
        <w:t xml:space="preserve"> section</w:t>
      </w:r>
      <w:r>
        <w:t xml:space="preserve">s </w:t>
      </w:r>
      <w:r w:rsidRPr="002338DA">
        <w:t>sont arrêtés</w:t>
      </w:r>
      <w:r>
        <w:t xml:space="preserve"> par le chef d’établissement</w:t>
      </w:r>
      <w:r w:rsidRPr="002338DA">
        <w:t xml:space="preserve"> à la rentrée scolaire. Toute modification en cours d’année devra faire l’objet d’un accord préalable du chef d’établissement.</w:t>
      </w:r>
    </w:p>
    <w:p w14:paraId="215AF5F3" w14:textId="77777777" w:rsidR="0045678F" w:rsidRPr="0045678F" w:rsidRDefault="0045678F" w:rsidP="0045678F">
      <w:pPr>
        <w:tabs>
          <w:tab w:val="left" w:pos="284"/>
        </w:tabs>
        <w:jc w:val="both"/>
      </w:pPr>
    </w:p>
    <w:p w14:paraId="399A2EF0" w14:textId="4315903E" w:rsidR="0045678F" w:rsidRDefault="00C4429F" w:rsidP="0045678F">
      <w:pPr>
        <w:tabs>
          <w:tab w:val="left" w:pos="284"/>
        </w:tabs>
        <w:jc w:val="both"/>
        <w:rPr>
          <w:u w:val="single"/>
        </w:rPr>
      </w:pPr>
      <w:r>
        <w:rPr>
          <w:u w:val="single"/>
        </w:rPr>
        <w:t xml:space="preserve">4.1 </w:t>
      </w:r>
      <w:r w:rsidR="0045678F">
        <w:rPr>
          <w:u w:val="single"/>
        </w:rPr>
        <w:t>V</w:t>
      </w:r>
      <w:r w:rsidR="0045678F" w:rsidRPr="0045678F">
        <w:rPr>
          <w:u w:val="single"/>
        </w:rPr>
        <w:t>olume et la répartition hebdomadaire des entraînements</w:t>
      </w:r>
      <w:r w:rsidR="0045678F" w:rsidRPr="0045678F">
        <w:t> :</w:t>
      </w:r>
    </w:p>
    <w:p w14:paraId="68641A28" w14:textId="77777777" w:rsidR="0045678F" w:rsidRPr="0045678F" w:rsidRDefault="0045678F" w:rsidP="0045678F">
      <w:pPr>
        <w:tabs>
          <w:tab w:val="left" w:pos="284"/>
        </w:tabs>
        <w:jc w:val="both"/>
        <w:rPr>
          <w:u w:val="single"/>
        </w:rPr>
      </w:pPr>
    </w:p>
    <w:tbl>
      <w:tblPr>
        <w:tblStyle w:val="Grilledutableau1"/>
        <w:tblW w:w="8790" w:type="dxa"/>
        <w:tblLook w:val="04A0" w:firstRow="1" w:lastRow="0" w:firstColumn="1" w:lastColumn="0" w:noHBand="0" w:noVBand="1"/>
      </w:tblPr>
      <w:tblGrid>
        <w:gridCol w:w="2122"/>
        <w:gridCol w:w="1333"/>
        <w:gridCol w:w="1334"/>
        <w:gridCol w:w="1333"/>
        <w:gridCol w:w="1334"/>
        <w:gridCol w:w="1334"/>
      </w:tblGrid>
      <w:tr w:rsidR="0045678F" w:rsidRPr="00DF1F01" w14:paraId="486D00FF" w14:textId="77777777" w:rsidTr="007D2E33">
        <w:trPr>
          <w:trHeight w:val="557"/>
        </w:trPr>
        <w:tc>
          <w:tcPr>
            <w:tcW w:w="2122" w:type="dxa"/>
          </w:tcPr>
          <w:p w14:paraId="6B0787D9" w14:textId="624D4775" w:rsidR="0045678F" w:rsidRPr="0045678F" w:rsidRDefault="0045678F" w:rsidP="0045678F">
            <w:pPr>
              <w:pStyle w:val="Titre1"/>
              <w:tabs>
                <w:tab w:val="left" w:pos="284"/>
              </w:tabs>
              <w:ind w:left="0" w:firstLine="0"/>
              <w:jc w:val="left"/>
              <w:rPr>
                <w:rFonts w:ascii="Times New Roman" w:eastAsia="Times New Roman" w:hAnsi="Times New Roman"/>
                <w:b w:val="0"/>
                <w:color w:val="auto"/>
                <w:sz w:val="24"/>
                <w:szCs w:val="24"/>
              </w:rPr>
            </w:pPr>
            <w:r w:rsidRPr="0045678F">
              <w:rPr>
                <w:rFonts w:ascii="Times New Roman" w:eastAsia="Times New Roman" w:hAnsi="Times New Roman"/>
                <w:b w:val="0"/>
                <w:color w:val="auto"/>
                <w:sz w:val="24"/>
                <w:szCs w:val="24"/>
              </w:rPr>
              <w:t>J</w:t>
            </w:r>
            <w:r>
              <w:rPr>
                <w:rFonts w:ascii="Times New Roman" w:eastAsia="Times New Roman" w:hAnsi="Times New Roman"/>
                <w:b w:val="0"/>
                <w:color w:val="auto"/>
                <w:sz w:val="24"/>
                <w:szCs w:val="24"/>
              </w:rPr>
              <w:t>ours</w:t>
            </w:r>
          </w:p>
        </w:tc>
        <w:tc>
          <w:tcPr>
            <w:tcW w:w="1333" w:type="dxa"/>
          </w:tcPr>
          <w:p w14:paraId="1AF387CB"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r w:rsidRPr="0045678F">
              <w:rPr>
                <w:rFonts w:ascii="Times New Roman" w:eastAsia="Times New Roman" w:hAnsi="Times New Roman"/>
                <w:b w:val="0"/>
                <w:color w:val="auto"/>
                <w:sz w:val="24"/>
                <w:szCs w:val="24"/>
              </w:rPr>
              <w:t>lundi</w:t>
            </w:r>
          </w:p>
        </w:tc>
        <w:tc>
          <w:tcPr>
            <w:tcW w:w="1334" w:type="dxa"/>
          </w:tcPr>
          <w:p w14:paraId="0BAD493F"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r w:rsidRPr="0045678F">
              <w:rPr>
                <w:rFonts w:ascii="Times New Roman" w:eastAsia="Times New Roman" w:hAnsi="Times New Roman"/>
                <w:b w:val="0"/>
                <w:color w:val="auto"/>
                <w:sz w:val="24"/>
                <w:szCs w:val="24"/>
              </w:rPr>
              <w:t>mardi</w:t>
            </w:r>
          </w:p>
        </w:tc>
        <w:tc>
          <w:tcPr>
            <w:tcW w:w="1333" w:type="dxa"/>
          </w:tcPr>
          <w:p w14:paraId="11DFA8D7"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r w:rsidRPr="0045678F">
              <w:rPr>
                <w:rFonts w:ascii="Times New Roman" w:eastAsia="Times New Roman" w:hAnsi="Times New Roman"/>
                <w:b w:val="0"/>
                <w:color w:val="auto"/>
                <w:sz w:val="24"/>
                <w:szCs w:val="24"/>
              </w:rPr>
              <w:t>mercredi</w:t>
            </w:r>
          </w:p>
        </w:tc>
        <w:tc>
          <w:tcPr>
            <w:tcW w:w="1334" w:type="dxa"/>
          </w:tcPr>
          <w:p w14:paraId="4C5D075D"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r w:rsidRPr="0045678F">
              <w:rPr>
                <w:rFonts w:ascii="Times New Roman" w:eastAsia="Times New Roman" w:hAnsi="Times New Roman"/>
                <w:b w:val="0"/>
                <w:color w:val="auto"/>
                <w:sz w:val="24"/>
                <w:szCs w:val="24"/>
              </w:rPr>
              <w:t>jeudi</w:t>
            </w:r>
          </w:p>
        </w:tc>
        <w:tc>
          <w:tcPr>
            <w:tcW w:w="1334" w:type="dxa"/>
          </w:tcPr>
          <w:p w14:paraId="27F04AA9"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r w:rsidRPr="0045678F">
              <w:rPr>
                <w:rFonts w:ascii="Times New Roman" w:eastAsia="Times New Roman" w:hAnsi="Times New Roman"/>
                <w:b w:val="0"/>
                <w:color w:val="auto"/>
                <w:sz w:val="24"/>
                <w:szCs w:val="24"/>
              </w:rPr>
              <w:t>vendredi</w:t>
            </w:r>
          </w:p>
        </w:tc>
      </w:tr>
      <w:tr w:rsidR="0045678F" w:rsidRPr="00DF1F01" w14:paraId="76F399EF" w14:textId="77777777" w:rsidTr="007D2E33">
        <w:trPr>
          <w:trHeight w:val="555"/>
        </w:trPr>
        <w:tc>
          <w:tcPr>
            <w:tcW w:w="2122" w:type="dxa"/>
          </w:tcPr>
          <w:p w14:paraId="18CC1B0B" w14:textId="3364AC2F" w:rsidR="0045678F" w:rsidRPr="0045678F" w:rsidRDefault="0045678F" w:rsidP="0045678F">
            <w:pPr>
              <w:pStyle w:val="Titre1"/>
              <w:tabs>
                <w:tab w:val="left" w:pos="284"/>
              </w:tabs>
              <w:ind w:left="0" w:firstLine="0"/>
              <w:jc w:val="left"/>
              <w:rPr>
                <w:rFonts w:ascii="Times New Roman" w:eastAsia="Times New Roman" w:hAnsi="Times New Roman"/>
                <w:b w:val="0"/>
                <w:color w:val="auto"/>
                <w:sz w:val="24"/>
                <w:szCs w:val="24"/>
              </w:rPr>
            </w:pPr>
            <w:r>
              <w:rPr>
                <w:rFonts w:ascii="Times New Roman" w:eastAsia="Times New Roman" w:hAnsi="Times New Roman"/>
                <w:b w:val="0"/>
                <w:color w:val="auto"/>
                <w:sz w:val="24"/>
                <w:szCs w:val="24"/>
              </w:rPr>
              <w:t>Horaires</w:t>
            </w:r>
          </w:p>
        </w:tc>
        <w:tc>
          <w:tcPr>
            <w:tcW w:w="1333" w:type="dxa"/>
          </w:tcPr>
          <w:p w14:paraId="693637C1"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548DD4" w:themeColor="text2" w:themeTint="99"/>
                <w:sz w:val="24"/>
                <w:szCs w:val="24"/>
              </w:rPr>
            </w:pPr>
          </w:p>
        </w:tc>
        <w:tc>
          <w:tcPr>
            <w:tcW w:w="1334" w:type="dxa"/>
          </w:tcPr>
          <w:p w14:paraId="6005E13F"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auto"/>
                <w:sz w:val="24"/>
                <w:szCs w:val="24"/>
              </w:rPr>
            </w:pPr>
          </w:p>
        </w:tc>
        <w:tc>
          <w:tcPr>
            <w:tcW w:w="1333" w:type="dxa"/>
          </w:tcPr>
          <w:p w14:paraId="5C9F0A92"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auto"/>
                <w:sz w:val="24"/>
                <w:szCs w:val="24"/>
              </w:rPr>
            </w:pPr>
          </w:p>
        </w:tc>
        <w:tc>
          <w:tcPr>
            <w:tcW w:w="1334" w:type="dxa"/>
          </w:tcPr>
          <w:p w14:paraId="5C657754"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548DD4" w:themeColor="text2" w:themeTint="99"/>
                <w:sz w:val="24"/>
                <w:szCs w:val="24"/>
              </w:rPr>
            </w:pPr>
          </w:p>
        </w:tc>
        <w:tc>
          <w:tcPr>
            <w:tcW w:w="1334" w:type="dxa"/>
          </w:tcPr>
          <w:p w14:paraId="3B9FA7C2"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auto"/>
                <w:sz w:val="24"/>
                <w:szCs w:val="24"/>
              </w:rPr>
            </w:pPr>
          </w:p>
        </w:tc>
      </w:tr>
      <w:tr w:rsidR="0045678F" w:rsidRPr="00DF1F01" w14:paraId="7B4954A2" w14:textId="77777777" w:rsidTr="007D2E33">
        <w:trPr>
          <w:trHeight w:val="718"/>
        </w:trPr>
        <w:tc>
          <w:tcPr>
            <w:tcW w:w="2122" w:type="dxa"/>
          </w:tcPr>
          <w:p w14:paraId="7A656B91" w14:textId="410AEA5D" w:rsidR="0045678F" w:rsidRPr="0045678F" w:rsidRDefault="004B35CD" w:rsidP="0045678F">
            <w:pPr>
              <w:pStyle w:val="Titre1"/>
              <w:tabs>
                <w:tab w:val="left" w:pos="284"/>
              </w:tabs>
              <w:ind w:left="0" w:firstLine="0"/>
              <w:jc w:val="left"/>
              <w:rPr>
                <w:rFonts w:ascii="Times New Roman" w:hAnsi="Times New Roman"/>
                <w:b w:val="0"/>
                <w:color w:val="auto"/>
                <w:sz w:val="24"/>
                <w:szCs w:val="24"/>
              </w:rPr>
            </w:pPr>
            <w:r>
              <w:rPr>
                <w:rFonts w:ascii="Times New Roman" w:hAnsi="Times New Roman"/>
                <w:b w:val="0"/>
                <w:color w:val="auto"/>
                <w:sz w:val="24"/>
                <w:szCs w:val="24"/>
              </w:rPr>
              <w:t>Niveaux</w:t>
            </w:r>
            <w:r w:rsidR="0058608D">
              <w:rPr>
                <w:rFonts w:ascii="Times New Roman" w:hAnsi="Times New Roman"/>
                <w:b w:val="0"/>
                <w:color w:val="auto"/>
                <w:sz w:val="24"/>
                <w:szCs w:val="24"/>
              </w:rPr>
              <w:t xml:space="preserve"> de classes</w:t>
            </w:r>
          </w:p>
        </w:tc>
        <w:tc>
          <w:tcPr>
            <w:tcW w:w="1333" w:type="dxa"/>
          </w:tcPr>
          <w:p w14:paraId="1FDCA2B9"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6E5B4F39"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3" w:type="dxa"/>
          </w:tcPr>
          <w:p w14:paraId="3FFB2A81"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4" w:type="dxa"/>
          </w:tcPr>
          <w:p w14:paraId="219A66D0"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3B670C22"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r>
      <w:tr w:rsidR="0045678F" w:rsidRPr="00DF1F01" w14:paraId="3ED8CDD0" w14:textId="77777777" w:rsidTr="00F34CA9">
        <w:trPr>
          <w:trHeight w:val="828"/>
        </w:trPr>
        <w:tc>
          <w:tcPr>
            <w:tcW w:w="2122" w:type="dxa"/>
          </w:tcPr>
          <w:p w14:paraId="4740B45A" w14:textId="77777777" w:rsidR="0045678F" w:rsidRPr="0045678F" w:rsidRDefault="0045678F" w:rsidP="0045678F">
            <w:pPr>
              <w:pStyle w:val="Titre1"/>
              <w:tabs>
                <w:tab w:val="left" w:pos="284"/>
              </w:tabs>
              <w:ind w:left="0" w:firstLine="0"/>
              <w:jc w:val="left"/>
              <w:rPr>
                <w:rFonts w:ascii="Times New Roman" w:hAnsi="Times New Roman"/>
                <w:b w:val="0"/>
                <w:color w:val="auto"/>
                <w:sz w:val="24"/>
                <w:szCs w:val="24"/>
              </w:rPr>
            </w:pPr>
            <w:r w:rsidRPr="0045678F">
              <w:rPr>
                <w:rFonts w:ascii="Times New Roman" w:hAnsi="Times New Roman"/>
                <w:b w:val="0"/>
                <w:color w:val="auto"/>
                <w:sz w:val="24"/>
                <w:szCs w:val="24"/>
              </w:rPr>
              <w:t>Sites d’entrainements et adresse</w:t>
            </w:r>
          </w:p>
        </w:tc>
        <w:tc>
          <w:tcPr>
            <w:tcW w:w="1333" w:type="dxa"/>
          </w:tcPr>
          <w:p w14:paraId="1853B0F2"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5DB7FBFE"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3" w:type="dxa"/>
          </w:tcPr>
          <w:p w14:paraId="764B356F"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4" w:type="dxa"/>
          </w:tcPr>
          <w:p w14:paraId="3E4DCE52"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49F10850"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r>
      <w:tr w:rsidR="0045678F" w:rsidRPr="00DF1F01" w14:paraId="30508B0E" w14:textId="77777777" w:rsidTr="00F34CA9">
        <w:trPr>
          <w:trHeight w:val="828"/>
        </w:trPr>
        <w:tc>
          <w:tcPr>
            <w:tcW w:w="2122" w:type="dxa"/>
          </w:tcPr>
          <w:p w14:paraId="1E5C7BDB" w14:textId="77777777" w:rsidR="0045678F" w:rsidRPr="0045678F" w:rsidRDefault="0045678F" w:rsidP="0045678F">
            <w:pPr>
              <w:pStyle w:val="Titre1"/>
              <w:tabs>
                <w:tab w:val="left" w:pos="284"/>
              </w:tabs>
              <w:ind w:left="0" w:firstLine="0"/>
              <w:jc w:val="left"/>
              <w:rPr>
                <w:rFonts w:ascii="Times New Roman" w:hAnsi="Times New Roman"/>
                <w:b w:val="0"/>
                <w:color w:val="auto"/>
                <w:sz w:val="24"/>
                <w:szCs w:val="24"/>
              </w:rPr>
            </w:pPr>
            <w:r w:rsidRPr="0045678F">
              <w:rPr>
                <w:rFonts w:ascii="Times New Roman" w:hAnsi="Times New Roman"/>
                <w:b w:val="0"/>
                <w:color w:val="auto"/>
                <w:sz w:val="24"/>
                <w:szCs w:val="24"/>
              </w:rPr>
              <w:t>Nom de(s) intervenant(s)</w:t>
            </w:r>
          </w:p>
        </w:tc>
        <w:tc>
          <w:tcPr>
            <w:tcW w:w="1333" w:type="dxa"/>
          </w:tcPr>
          <w:p w14:paraId="5D084B7C"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2244C677"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3" w:type="dxa"/>
          </w:tcPr>
          <w:p w14:paraId="437E84B8"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4" w:type="dxa"/>
          </w:tcPr>
          <w:p w14:paraId="67B6573D"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593DBB8A"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r>
      <w:tr w:rsidR="0045678F" w:rsidRPr="00DF1F01" w14:paraId="1729CE3A" w14:textId="77777777" w:rsidTr="00F34CA9">
        <w:trPr>
          <w:trHeight w:val="828"/>
        </w:trPr>
        <w:tc>
          <w:tcPr>
            <w:tcW w:w="2122" w:type="dxa"/>
          </w:tcPr>
          <w:p w14:paraId="1CF35D79" w14:textId="77777777" w:rsidR="0045678F" w:rsidRPr="0045678F" w:rsidRDefault="0045678F" w:rsidP="0045678F">
            <w:pPr>
              <w:pStyle w:val="Titre1"/>
              <w:tabs>
                <w:tab w:val="left" w:pos="284"/>
              </w:tabs>
              <w:ind w:left="0" w:firstLine="0"/>
              <w:jc w:val="left"/>
              <w:rPr>
                <w:rFonts w:ascii="Times New Roman" w:hAnsi="Times New Roman"/>
                <w:b w:val="0"/>
                <w:color w:val="auto"/>
                <w:sz w:val="24"/>
                <w:szCs w:val="24"/>
              </w:rPr>
            </w:pPr>
            <w:r w:rsidRPr="0045678F">
              <w:rPr>
                <w:rFonts w:ascii="Times New Roman" w:hAnsi="Times New Roman"/>
                <w:b w:val="0"/>
                <w:color w:val="auto"/>
                <w:sz w:val="24"/>
                <w:szCs w:val="24"/>
              </w:rPr>
              <w:t>Mode de déplacement</w:t>
            </w:r>
          </w:p>
        </w:tc>
        <w:tc>
          <w:tcPr>
            <w:tcW w:w="1333" w:type="dxa"/>
          </w:tcPr>
          <w:p w14:paraId="3F55A613"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53D10CCE"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3" w:type="dxa"/>
          </w:tcPr>
          <w:p w14:paraId="15E515E0"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4" w:type="dxa"/>
          </w:tcPr>
          <w:p w14:paraId="10850074"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596F1FF5"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r>
    </w:tbl>
    <w:p w14:paraId="40200416" w14:textId="08BB2284" w:rsidR="0045678F" w:rsidRDefault="0045678F" w:rsidP="00EC7505">
      <w:pPr>
        <w:tabs>
          <w:tab w:val="left" w:pos="284"/>
        </w:tabs>
        <w:jc w:val="both"/>
      </w:pPr>
    </w:p>
    <w:p w14:paraId="0E27CCBE" w14:textId="77777777" w:rsidR="00C4429F" w:rsidRDefault="00C4429F" w:rsidP="00EC7505">
      <w:pPr>
        <w:tabs>
          <w:tab w:val="left" w:pos="284"/>
        </w:tabs>
        <w:jc w:val="both"/>
      </w:pPr>
    </w:p>
    <w:p w14:paraId="4E65A920" w14:textId="7905E2DF" w:rsidR="0045678F" w:rsidRDefault="00C4429F" w:rsidP="00EC7505">
      <w:pPr>
        <w:tabs>
          <w:tab w:val="left" w:pos="284"/>
        </w:tabs>
        <w:jc w:val="both"/>
      </w:pPr>
      <w:r>
        <w:rPr>
          <w:u w:val="single"/>
        </w:rPr>
        <w:t xml:space="preserve">4.2 </w:t>
      </w:r>
      <w:r w:rsidRPr="00C4429F">
        <w:rPr>
          <w:u w:val="single"/>
        </w:rPr>
        <w:t>Encadrement pédagogique</w:t>
      </w:r>
      <w:r>
        <w:t> :</w:t>
      </w:r>
    </w:p>
    <w:p w14:paraId="40CF460C" w14:textId="77777777" w:rsidR="00C4429F" w:rsidRPr="00EC7505" w:rsidRDefault="00C4429F" w:rsidP="00EC7505">
      <w:pPr>
        <w:tabs>
          <w:tab w:val="left" w:pos="284"/>
        </w:tabs>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86"/>
        <w:gridCol w:w="2586"/>
        <w:gridCol w:w="2586"/>
      </w:tblGrid>
      <w:tr w:rsidR="00AE5AEF" w:rsidRPr="00C25FF7" w14:paraId="4386D444" w14:textId="77777777" w:rsidTr="00EC7505">
        <w:trPr>
          <w:trHeight w:val="452"/>
        </w:trPr>
        <w:tc>
          <w:tcPr>
            <w:tcW w:w="2585" w:type="dxa"/>
            <w:shd w:val="clear" w:color="auto" w:fill="auto"/>
            <w:vAlign w:val="center"/>
          </w:tcPr>
          <w:p w14:paraId="185BB07E" w14:textId="77777777" w:rsidR="00AE5AEF" w:rsidRPr="00EC7505" w:rsidRDefault="00AE5AEF" w:rsidP="00C25FF7">
            <w:pPr>
              <w:tabs>
                <w:tab w:val="left" w:pos="284"/>
              </w:tabs>
              <w:ind w:left="567"/>
            </w:pPr>
            <w:r w:rsidRPr="00EC7505">
              <w:t xml:space="preserve">Prénom NOM </w:t>
            </w:r>
          </w:p>
        </w:tc>
        <w:tc>
          <w:tcPr>
            <w:tcW w:w="2586" w:type="dxa"/>
            <w:shd w:val="clear" w:color="auto" w:fill="auto"/>
            <w:vAlign w:val="center"/>
          </w:tcPr>
          <w:p w14:paraId="108E907E" w14:textId="5CFD84FE" w:rsidR="00AE5AEF" w:rsidRPr="00EC7505" w:rsidRDefault="001B39EA" w:rsidP="00C25FF7">
            <w:pPr>
              <w:tabs>
                <w:tab w:val="left" w:pos="284"/>
              </w:tabs>
              <w:ind w:left="567"/>
            </w:pPr>
            <w:r w:rsidRPr="00EC7505">
              <w:t>Coordonnées</w:t>
            </w:r>
          </w:p>
        </w:tc>
        <w:tc>
          <w:tcPr>
            <w:tcW w:w="2586" w:type="dxa"/>
            <w:shd w:val="clear" w:color="auto" w:fill="auto"/>
            <w:vAlign w:val="center"/>
          </w:tcPr>
          <w:p w14:paraId="4849E686" w14:textId="77777777" w:rsidR="00AE5AEF" w:rsidRPr="00EC7505" w:rsidRDefault="00AE5AEF" w:rsidP="00C25FF7">
            <w:pPr>
              <w:tabs>
                <w:tab w:val="left" w:pos="284"/>
              </w:tabs>
              <w:ind w:left="567"/>
            </w:pPr>
            <w:r w:rsidRPr="00EC7505">
              <w:t>Statut</w:t>
            </w:r>
          </w:p>
        </w:tc>
        <w:tc>
          <w:tcPr>
            <w:tcW w:w="2586" w:type="dxa"/>
            <w:shd w:val="clear" w:color="auto" w:fill="auto"/>
            <w:vAlign w:val="center"/>
          </w:tcPr>
          <w:p w14:paraId="561D77B9" w14:textId="77777777" w:rsidR="00AE5AEF" w:rsidRPr="00EC7505" w:rsidRDefault="00AE5AEF" w:rsidP="00C25FF7">
            <w:pPr>
              <w:tabs>
                <w:tab w:val="left" w:pos="284"/>
              </w:tabs>
              <w:ind w:left="567"/>
            </w:pPr>
            <w:r w:rsidRPr="00EC7505">
              <w:t>Diplômes sportifs</w:t>
            </w:r>
          </w:p>
        </w:tc>
      </w:tr>
      <w:tr w:rsidR="00AE5AEF" w:rsidRPr="00C25FF7" w14:paraId="71C9377F" w14:textId="77777777" w:rsidTr="00EC7505">
        <w:trPr>
          <w:trHeight w:val="285"/>
        </w:trPr>
        <w:tc>
          <w:tcPr>
            <w:tcW w:w="2585" w:type="dxa"/>
            <w:shd w:val="clear" w:color="auto" w:fill="auto"/>
            <w:vAlign w:val="center"/>
          </w:tcPr>
          <w:p w14:paraId="268A094D" w14:textId="57FAFD69" w:rsidR="00AE5AEF" w:rsidRPr="00C25FF7" w:rsidRDefault="00AE5AEF" w:rsidP="00C25FF7">
            <w:pPr>
              <w:tabs>
                <w:tab w:val="left" w:pos="284"/>
              </w:tabs>
              <w:ind w:left="567"/>
              <w:jc w:val="both"/>
              <w:rPr>
                <w:b/>
                <w:i/>
                <w:color w:val="548DD4" w:themeColor="text2" w:themeTint="99"/>
              </w:rPr>
            </w:pPr>
          </w:p>
        </w:tc>
        <w:tc>
          <w:tcPr>
            <w:tcW w:w="2586" w:type="dxa"/>
          </w:tcPr>
          <w:p w14:paraId="18938539" w14:textId="0D6432BC" w:rsidR="00AE5AEF" w:rsidRPr="00C25FF7" w:rsidRDefault="00AE5AEF" w:rsidP="00C25FF7">
            <w:pPr>
              <w:tabs>
                <w:tab w:val="left" w:pos="284"/>
              </w:tabs>
              <w:ind w:left="567"/>
              <w:jc w:val="both"/>
              <w:rPr>
                <w:b/>
                <w:i/>
                <w:color w:val="548DD4" w:themeColor="text2" w:themeTint="99"/>
              </w:rPr>
            </w:pPr>
          </w:p>
        </w:tc>
        <w:tc>
          <w:tcPr>
            <w:tcW w:w="2586" w:type="dxa"/>
            <w:shd w:val="clear" w:color="auto" w:fill="auto"/>
          </w:tcPr>
          <w:p w14:paraId="6E6AA2A9" w14:textId="308C31EE" w:rsidR="00AE5AEF" w:rsidRPr="00C25FF7" w:rsidRDefault="00AE5AEF" w:rsidP="00C25FF7">
            <w:pPr>
              <w:tabs>
                <w:tab w:val="left" w:pos="284"/>
              </w:tabs>
              <w:ind w:left="567"/>
              <w:jc w:val="both"/>
              <w:rPr>
                <w:b/>
                <w:i/>
                <w:color w:val="548DD4" w:themeColor="text2" w:themeTint="99"/>
              </w:rPr>
            </w:pPr>
          </w:p>
        </w:tc>
        <w:tc>
          <w:tcPr>
            <w:tcW w:w="2586" w:type="dxa"/>
            <w:shd w:val="clear" w:color="auto" w:fill="auto"/>
            <w:vAlign w:val="center"/>
          </w:tcPr>
          <w:p w14:paraId="0BEF2E20" w14:textId="5125C1E4" w:rsidR="00AE5AEF" w:rsidRPr="00C25FF7" w:rsidRDefault="00AE5AEF" w:rsidP="00C25FF7">
            <w:pPr>
              <w:tabs>
                <w:tab w:val="left" w:pos="284"/>
              </w:tabs>
              <w:ind w:left="567"/>
              <w:jc w:val="both"/>
              <w:rPr>
                <w:b/>
                <w:i/>
                <w:color w:val="548DD4" w:themeColor="text2" w:themeTint="99"/>
              </w:rPr>
            </w:pPr>
          </w:p>
        </w:tc>
      </w:tr>
      <w:tr w:rsidR="00AE5AEF" w:rsidRPr="00C25FF7" w14:paraId="3CAE337D" w14:textId="77777777" w:rsidTr="00EC7505">
        <w:trPr>
          <w:trHeight w:val="285"/>
        </w:trPr>
        <w:tc>
          <w:tcPr>
            <w:tcW w:w="2585" w:type="dxa"/>
            <w:shd w:val="clear" w:color="auto" w:fill="auto"/>
            <w:vAlign w:val="center"/>
          </w:tcPr>
          <w:p w14:paraId="4F62F3FA" w14:textId="5B4B2376" w:rsidR="00AE5AEF" w:rsidRPr="00C25FF7" w:rsidRDefault="00AE5AEF" w:rsidP="00C25FF7">
            <w:pPr>
              <w:tabs>
                <w:tab w:val="left" w:pos="284"/>
              </w:tabs>
              <w:ind w:left="567"/>
              <w:jc w:val="both"/>
              <w:rPr>
                <w:b/>
                <w:i/>
                <w:color w:val="548DD4" w:themeColor="text2" w:themeTint="99"/>
              </w:rPr>
            </w:pPr>
          </w:p>
        </w:tc>
        <w:tc>
          <w:tcPr>
            <w:tcW w:w="2586" w:type="dxa"/>
          </w:tcPr>
          <w:p w14:paraId="2236ACF1" w14:textId="63B96B02" w:rsidR="00AE5AEF" w:rsidRPr="00C25FF7" w:rsidRDefault="00AE5AEF" w:rsidP="00C25FF7">
            <w:pPr>
              <w:tabs>
                <w:tab w:val="left" w:pos="284"/>
              </w:tabs>
              <w:ind w:left="567"/>
              <w:jc w:val="both"/>
              <w:rPr>
                <w:b/>
                <w:i/>
                <w:color w:val="548DD4" w:themeColor="text2" w:themeTint="99"/>
              </w:rPr>
            </w:pPr>
          </w:p>
        </w:tc>
        <w:tc>
          <w:tcPr>
            <w:tcW w:w="2586" w:type="dxa"/>
            <w:shd w:val="clear" w:color="auto" w:fill="auto"/>
          </w:tcPr>
          <w:p w14:paraId="26955B57" w14:textId="557E2760" w:rsidR="00AE5AEF" w:rsidRPr="00C25FF7" w:rsidRDefault="00AE5AEF" w:rsidP="00C25FF7">
            <w:pPr>
              <w:tabs>
                <w:tab w:val="left" w:pos="284"/>
              </w:tabs>
              <w:ind w:left="567"/>
              <w:jc w:val="both"/>
              <w:rPr>
                <w:b/>
                <w:i/>
                <w:color w:val="548DD4" w:themeColor="text2" w:themeTint="99"/>
              </w:rPr>
            </w:pPr>
          </w:p>
        </w:tc>
        <w:tc>
          <w:tcPr>
            <w:tcW w:w="2586" w:type="dxa"/>
            <w:shd w:val="clear" w:color="auto" w:fill="auto"/>
            <w:vAlign w:val="center"/>
          </w:tcPr>
          <w:p w14:paraId="4ADDDE83" w14:textId="52D877F1" w:rsidR="00AE5AEF" w:rsidRPr="00C25FF7" w:rsidRDefault="00AE5AEF" w:rsidP="00C25FF7">
            <w:pPr>
              <w:tabs>
                <w:tab w:val="left" w:pos="284"/>
              </w:tabs>
              <w:ind w:left="567"/>
              <w:jc w:val="both"/>
              <w:rPr>
                <w:b/>
                <w:i/>
                <w:color w:val="548DD4" w:themeColor="text2" w:themeTint="99"/>
              </w:rPr>
            </w:pPr>
          </w:p>
        </w:tc>
      </w:tr>
      <w:tr w:rsidR="00AE5AEF" w:rsidRPr="00C25FF7" w14:paraId="3D992497" w14:textId="77777777" w:rsidTr="00EC7505">
        <w:trPr>
          <w:trHeight w:val="285"/>
        </w:trPr>
        <w:tc>
          <w:tcPr>
            <w:tcW w:w="2585" w:type="dxa"/>
            <w:shd w:val="clear" w:color="auto" w:fill="auto"/>
            <w:vAlign w:val="center"/>
          </w:tcPr>
          <w:p w14:paraId="01FA0B78" w14:textId="77777777" w:rsidR="00AE5AEF" w:rsidRPr="00C25FF7" w:rsidRDefault="00AE5AEF" w:rsidP="00C25FF7">
            <w:pPr>
              <w:tabs>
                <w:tab w:val="left" w:pos="284"/>
              </w:tabs>
              <w:ind w:left="567"/>
              <w:jc w:val="both"/>
              <w:rPr>
                <w:b/>
                <w:i/>
              </w:rPr>
            </w:pPr>
          </w:p>
        </w:tc>
        <w:tc>
          <w:tcPr>
            <w:tcW w:w="2586" w:type="dxa"/>
          </w:tcPr>
          <w:p w14:paraId="7096B1E3" w14:textId="77777777" w:rsidR="00AE5AEF" w:rsidRPr="00C25FF7" w:rsidRDefault="00AE5AEF" w:rsidP="00C25FF7">
            <w:pPr>
              <w:tabs>
                <w:tab w:val="left" w:pos="284"/>
              </w:tabs>
              <w:ind w:left="567"/>
              <w:jc w:val="both"/>
              <w:rPr>
                <w:b/>
                <w:i/>
              </w:rPr>
            </w:pPr>
          </w:p>
        </w:tc>
        <w:tc>
          <w:tcPr>
            <w:tcW w:w="2586" w:type="dxa"/>
            <w:shd w:val="clear" w:color="auto" w:fill="auto"/>
          </w:tcPr>
          <w:p w14:paraId="6033539E" w14:textId="77777777" w:rsidR="00AE5AEF" w:rsidRPr="00C25FF7" w:rsidRDefault="00AE5AEF" w:rsidP="00C25FF7">
            <w:pPr>
              <w:tabs>
                <w:tab w:val="left" w:pos="284"/>
              </w:tabs>
              <w:ind w:left="567"/>
              <w:jc w:val="both"/>
              <w:rPr>
                <w:b/>
                <w:i/>
              </w:rPr>
            </w:pPr>
          </w:p>
        </w:tc>
        <w:tc>
          <w:tcPr>
            <w:tcW w:w="2586" w:type="dxa"/>
            <w:shd w:val="clear" w:color="auto" w:fill="auto"/>
            <w:vAlign w:val="center"/>
          </w:tcPr>
          <w:p w14:paraId="2C1BB26F" w14:textId="77777777" w:rsidR="00AE5AEF" w:rsidRPr="00C25FF7" w:rsidRDefault="00AE5AEF" w:rsidP="00C25FF7">
            <w:pPr>
              <w:tabs>
                <w:tab w:val="left" w:pos="284"/>
              </w:tabs>
              <w:ind w:left="567"/>
              <w:jc w:val="both"/>
              <w:rPr>
                <w:b/>
                <w:i/>
              </w:rPr>
            </w:pPr>
          </w:p>
        </w:tc>
      </w:tr>
      <w:tr w:rsidR="00AE5AEF" w:rsidRPr="00C25FF7" w14:paraId="0653A4DB" w14:textId="77777777" w:rsidTr="00EC7505">
        <w:trPr>
          <w:trHeight w:val="285"/>
        </w:trPr>
        <w:tc>
          <w:tcPr>
            <w:tcW w:w="2585" w:type="dxa"/>
            <w:shd w:val="clear" w:color="auto" w:fill="auto"/>
            <w:vAlign w:val="center"/>
          </w:tcPr>
          <w:p w14:paraId="371D8DA5" w14:textId="77777777" w:rsidR="00AE5AEF" w:rsidRPr="00C25FF7" w:rsidRDefault="00AE5AEF" w:rsidP="00C25FF7">
            <w:pPr>
              <w:tabs>
                <w:tab w:val="left" w:pos="284"/>
              </w:tabs>
              <w:ind w:left="567"/>
              <w:jc w:val="both"/>
              <w:rPr>
                <w:b/>
                <w:i/>
              </w:rPr>
            </w:pPr>
          </w:p>
        </w:tc>
        <w:tc>
          <w:tcPr>
            <w:tcW w:w="2586" w:type="dxa"/>
          </w:tcPr>
          <w:p w14:paraId="03CFD627" w14:textId="77777777" w:rsidR="00AE5AEF" w:rsidRPr="00C25FF7" w:rsidRDefault="00AE5AEF" w:rsidP="00C25FF7">
            <w:pPr>
              <w:tabs>
                <w:tab w:val="left" w:pos="284"/>
              </w:tabs>
              <w:ind w:left="567"/>
              <w:jc w:val="both"/>
              <w:rPr>
                <w:b/>
                <w:i/>
              </w:rPr>
            </w:pPr>
          </w:p>
        </w:tc>
        <w:tc>
          <w:tcPr>
            <w:tcW w:w="2586" w:type="dxa"/>
            <w:shd w:val="clear" w:color="auto" w:fill="auto"/>
          </w:tcPr>
          <w:p w14:paraId="57573629" w14:textId="77777777" w:rsidR="00AE5AEF" w:rsidRPr="00C25FF7" w:rsidRDefault="00AE5AEF" w:rsidP="00C25FF7">
            <w:pPr>
              <w:tabs>
                <w:tab w:val="left" w:pos="284"/>
              </w:tabs>
              <w:ind w:left="567"/>
              <w:jc w:val="both"/>
              <w:rPr>
                <w:b/>
                <w:i/>
              </w:rPr>
            </w:pPr>
          </w:p>
        </w:tc>
        <w:tc>
          <w:tcPr>
            <w:tcW w:w="2586" w:type="dxa"/>
            <w:shd w:val="clear" w:color="auto" w:fill="auto"/>
            <w:vAlign w:val="center"/>
          </w:tcPr>
          <w:p w14:paraId="47C5B23D" w14:textId="77777777" w:rsidR="00AE5AEF" w:rsidRPr="00C25FF7" w:rsidRDefault="00AE5AEF" w:rsidP="00C25FF7">
            <w:pPr>
              <w:tabs>
                <w:tab w:val="left" w:pos="284"/>
              </w:tabs>
              <w:ind w:left="567"/>
              <w:jc w:val="both"/>
              <w:rPr>
                <w:b/>
                <w:i/>
              </w:rPr>
            </w:pPr>
          </w:p>
        </w:tc>
      </w:tr>
    </w:tbl>
    <w:p w14:paraId="0B36507D" w14:textId="77777777" w:rsidR="00AE5AEF" w:rsidRPr="00EC7505" w:rsidRDefault="00AE5AEF" w:rsidP="00EC7505">
      <w:pPr>
        <w:tabs>
          <w:tab w:val="left" w:pos="284"/>
        </w:tabs>
        <w:jc w:val="both"/>
      </w:pPr>
    </w:p>
    <w:p w14:paraId="248BDC63" w14:textId="7CFF2FA0" w:rsidR="00B44A42" w:rsidRPr="00C25FF7" w:rsidRDefault="0099448A" w:rsidP="00EC7505">
      <w:pPr>
        <w:widowControl w:val="0"/>
        <w:tabs>
          <w:tab w:val="left" w:pos="284"/>
        </w:tabs>
        <w:jc w:val="both"/>
        <w:rPr>
          <w:color w:val="548DD4" w:themeColor="text2" w:themeTint="99"/>
        </w:rPr>
      </w:pPr>
      <w:r w:rsidRPr="00C25FF7">
        <w:rPr>
          <w:color w:val="548DD4" w:themeColor="text2" w:themeTint="99"/>
        </w:rPr>
        <w:t xml:space="preserve">Expliquer le mode d’intervention de l’intervenant extérieur quand </w:t>
      </w:r>
      <w:r w:rsidR="00EC7505" w:rsidRPr="00C25FF7">
        <w:rPr>
          <w:color w:val="548DD4" w:themeColor="text2" w:themeTint="99"/>
        </w:rPr>
        <w:t>celui-ci</w:t>
      </w:r>
      <w:r w:rsidRPr="00C25FF7">
        <w:rPr>
          <w:color w:val="548DD4" w:themeColor="text2" w:themeTint="99"/>
        </w:rPr>
        <w:t xml:space="preserve"> existe : participation à toutes les séances ou pas, lien avec le coordo et le chef d’établissement, etc.</w:t>
      </w:r>
    </w:p>
    <w:p w14:paraId="5FC10A4C" w14:textId="28820118" w:rsidR="0099448A" w:rsidRPr="00C25FF7" w:rsidRDefault="0099448A" w:rsidP="00C25FF7">
      <w:pPr>
        <w:widowControl w:val="0"/>
        <w:tabs>
          <w:tab w:val="left" w:pos="284"/>
        </w:tabs>
        <w:ind w:left="567"/>
        <w:jc w:val="both"/>
        <w:rPr>
          <w:color w:val="548DD4" w:themeColor="text2" w:themeTint="99"/>
        </w:rPr>
      </w:pPr>
    </w:p>
    <w:p w14:paraId="17781E08" w14:textId="77777777" w:rsidR="00B44A42" w:rsidRPr="00C25FF7" w:rsidRDefault="00B44A42" w:rsidP="00EC7505">
      <w:pPr>
        <w:widowControl w:val="0"/>
        <w:tabs>
          <w:tab w:val="left" w:pos="284"/>
        </w:tabs>
        <w:jc w:val="both"/>
      </w:pPr>
      <w:r w:rsidRPr="00C25FF7">
        <w:t xml:space="preserve">L’intervenant : </w:t>
      </w:r>
    </w:p>
    <w:p w14:paraId="7624CCFA" w14:textId="5F55A154" w:rsidR="00B44A42" w:rsidRPr="00C25FF7" w:rsidRDefault="00EC7505" w:rsidP="00EC7505">
      <w:pPr>
        <w:pStyle w:val="Paragraphedeliste"/>
        <w:numPr>
          <w:ilvl w:val="0"/>
          <w:numId w:val="30"/>
        </w:numPr>
        <w:tabs>
          <w:tab w:val="left" w:pos="284"/>
        </w:tabs>
        <w:jc w:val="both"/>
      </w:pPr>
      <w:r>
        <w:t>S</w:t>
      </w:r>
      <w:r w:rsidR="00B44A42" w:rsidRPr="00C25FF7">
        <w:t>’engage à respecter les dispositifs et consignes sécuritaires établis par l’établissement</w:t>
      </w:r>
      <w:r>
        <w:t>.</w:t>
      </w:r>
    </w:p>
    <w:p w14:paraId="1CEEAF19" w14:textId="3A3639B8" w:rsidR="00B44A42" w:rsidRPr="00C25FF7" w:rsidRDefault="00EC7505" w:rsidP="00EC7505">
      <w:pPr>
        <w:pStyle w:val="Paragraphedeliste"/>
        <w:numPr>
          <w:ilvl w:val="0"/>
          <w:numId w:val="30"/>
        </w:numPr>
        <w:tabs>
          <w:tab w:val="left" w:pos="284"/>
        </w:tabs>
        <w:jc w:val="both"/>
      </w:pPr>
      <w:r>
        <w:t>P</w:t>
      </w:r>
      <w:r w:rsidR="00B44A42" w:rsidRPr="00C25FF7">
        <w:t xml:space="preserve">articipe totalement </w:t>
      </w:r>
      <w:r w:rsidR="001B39EA" w:rsidRPr="007D2E33">
        <w:t xml:space="preserve">au </w:t>
      </w:r>
      <w:r w:rsidR="00B44A42" w:rsidRPr="007D2E33">
        <w:t xml:space="preserve">projet de la section </w:t>
      </w:r>
      <w:r w:rsidR="001B39EA" w:rsidRPr="007D2E33">
        <w:t>afin de</w:t>
      </w:r>
      <w:r w:rsidR="00B44A42" w:rsidRPr="007D2E33">
        <w:t xml:space="preserve"> développer </w:t>
      </w:r>
      <w:r w:rsidR="00B44A42" w:rsidRPr="00C25FF7">
        <w:t>chez les élèves les valeurs liées au sport scolaire et à la pratique de</w:t>
      </w:r>
      <w:r w:rsidR="001B39EA">
        <w:t xml:space="preserve"> </w:t>
      </w:r>
      <w:r w:rsidR="001B39EA" w:rsidRPr="007D2E33">
        <w:rPr>
          <w:color w:val="4F81BD" w:themeColor="accent1"/>
        </w:rPr>
        <w:t>l’activité</w:t>
      </w:r>
      <w:r w:rsidR="00B44A42" w:rsidRPr="00C25FF7">
        <w:t>, en particulier le respect et l’entraide</w:t>
      </w:r>
      <w:r>
        <w:t>.</w:t>
      </w:r>
      <w:r w:rsidR="001B39EA">
        <w:t xml:space="preserve"> </w:t>
      </w:r>
    </w:p>
    <w:p w14:paraId="0BC00AF5" w14:textId="217AEDBF" w:rsidR="00B44A42" w:rsidRPr="00C25FF7" w:rsidRDefault="00EC7505" w:rsidP="00EC7505">
      <w:pPr>
        <w:pStyle w:val="Paragraphedeliste"/>
        <w:numPr>
          <w:ilvl w:val="0"/>
          <w:numId w:val="30"/>
        </w:numPr>
        <w:tabs>
          <w:tab w:val="left" w:pos="284"/>
        </w:tabs>
        <w:jc w:val="both"/>
      </w:pPr>
      <w:r>
        <w:t>S</w:t>
      </w:r>
      <w:r w:rsidR="00B44A42" w:rsidRPr="00C25FF7">
        <w:t xml:space="preserve">ignale au </w:t>
      </w:r>
      <w:r>
        <w:t xml:space="preserve">professeur </w:t>
      </w:r>
      <w:r w:rsidR="00B44A42" w:rsidRPr="00C25FF7">
        <w:t xml:space="preserve">coordonnateur de section toute difficulté rencontrée avec </w:t>
      </w:r>
      <w:r w:rsidR="0099448A" w:rsidRPr="00C25FF7">
        <w:t xml:space="preserve">un </w:t>
      </w:r>
      <w:r w:rsidR="00B44A42" w:rsidRPr="00C25FF7">
        <w:t>élève, ou tout manquement au règlement intérieur de l’établissement commis par un élève.</w:t>
      </w:r>
    </w:p>
    <w:p w14:paraId="2F0DCC93" w14:textId="1A602CEF" w:rsidR="0099448A" w:rsidRDefault="00EC7505" w:rsidP="00EC7505">
      <w:pPr>
        <w:pStyle w:val="Paragraphedeliste"/>
        <w:numPr>
          <w:ilvl w:val="0"/>
          <w:numId w:val="30"/>
        </w:numPr>
        <w:tabs>
          <w:tab w:val="left" w:pos="284"/>
        </w:tabs>
        <w:jc w:val="both"/>
        <w:rPr>
          <w:color w:val="4F81BD" w:themeColor="accent1"/>
        </w:rPr>
      </w:pPr>
      <w:r w:rsidRPr="00EC7505">
        <w:rPr>
          <w:color w:val="4F81BD" w:themeColor="accent1"/>
        </w:rPr>
        <w:t>A</w:t>
      </w:r>
      <w:r w:rsidR="0099448A" w:rsidRPr="00EC7505">
        <w:rPr>
          <w:color w:val="4F81BD" w:themeColor="accent1"/>
        </w:rPr>
        <w:t>utre</w:t>
      </w:r>
      <w:r>
        <w:rPr>
          <w:color w:val="4F81BD" w:themeColor="accent1"/>
        </w:rPr>
        <w:t>.</w:t>
      </w:r>
    </w:p>
    <w:p w14:paraId="76A89A13" w14:textId="69FB07F6" w:rsidR="00715426" w:rsidRPr="00715426" w:rsidRDefault="00715426" w:rsidP="00715426">
      <w:pPr>
        <w:tabs>
          <w:tab w:val="left" w:pos="284"/>
        </w:tabs>
        <w:jc w:val="both"/>
      </w:pPr>
    </w:p>
    <w:p w14:paraId="5E6D578F" w14:textId="77777777" w:rsidR="00715426" w:rsidRPr="00715426" w:rsidRDefault="00715426" w:rsidP="00715426">
      <w:pPr>
        <w:tabs>
          <w:tab w:val="left" w:pos="284"/>
        </w:tabs>
        <w:jc w:val="both"/>
      </w:pPr>
    </w:p>
    <w:p w14:paraId="7EB75A14" w14:textId="76648123" w:rsidR="00715426" w:rsidRPr="00C4429F" w:rsidRDefault="00C4429F" w:rsidP="00715426">
      <w:pPr>
        <w:tabs>
          <w:tab w:val="left" w:pos="284"/>
        </w:tabs>
        <w:jc w:val="both"/>
        <w:rPr>
          <w:u w:val="single"/>
        </w:rPr>
      </w:pPr>
      <w:r w:rsidRPr="00C4429F">
        <w:rPr>
          <w:u w:val="single"/>
        </w:rPr>
        <w:t>4</w:t>
      </w:r>
      <w:r w:rsidR="00715426" w:rsidRPr="00C4429F">
        <w:rPr>
          <w:u w:val="single"/>
        </w:rPr>
        <w:t>.</w:t>
      </w:r>
      <w:r w:rsidRPr="00C4429F">
        <w:rPr>
          <w:u w:val="single"/>
        </w:rPr>
        <w:t>3</w:t>
      </w:r>
      <w:r w:rsidR="00715426" w:rsidRPr="00C4429F">
        <w:rPr>
          <w:u w:val="single"/>
        </w:rPr>
        <w:t xml:space="preserve"> Le transport des élèves</w:t>
      </w:r>
      <w:r w:rsidRPr="00C4429F">
        <w:t> :</w:t>
      </w:r>
    </w:p>
    <w:p w14:paraId="70E22EE9" w14:textId="302E9024" w:rsidR="00715426" w:rsidRDefault="00715426" w:rsidP="00715426">
      <w:pPr>
        <w:tabs>
          <w:tab w:val="left" w:pos="284"/>
        </w:tabs>
        <w:jc w:val="both"/>
        <w:rPr>
          <w:color w:val="4F81BD" w:themeColor="accent1"/>
        </w:rPr>
      </w:pPr>
    </w:p>
    <w:p w14:paraId="2708D893" w14:textId="7C79E18E" w:rsidR="009B79EB" w:rsidRPr="00715426" w:rsidRDefault="009B79EB" w:rsidP="00FF51EB">
      <w:pPr>
        <w:jc w:val="both"/>
        <w:rPr>
          <w:color w:val="548DD4" w:themeColor="text2" w:themeTint="99"/>
        </w:rPr>
      </w:pPr>
      <w:r w:rsidRPr="00C25FF7">
        <w:rPr>
          <w:color w:val="548DD4" w:themeColor="text2" w:themeTint="99"/>
        </w:rPr>
        <w:t xml:space="preserve">Expliquer comment les transports s’effectuent </w:t>
      </w:r>
      <w:r w:rsidR="00715426" w:rsidRPr="00C25FF7">
        <w:rPr>
          <w:color w:val="548DD4" w:themeColor="text2" w:themeTint="99"/>
        </w:rPr>
        <w:t>lorsqu’ils</w:t>
      </w:r>
      <w:r w:rsidRPr="00C25FF7">
        <w:rPr>
          <w:color w:val="548DD4" w:themeColor="text2" w:themeTint="99"/>
        </w:rPr>
        <w:t xml:space="preserve"> existent.</w:t>
      </w:r>
      <w:r w:rsidR="00FF51EB">
        <w:rPr>
          <w:color w:val="548DD4" w:themeColor="text2" w:themeTint="99"/>
        </w:rPr>
        <w:t xml:space="preserve"> </w:t>
      </w:r>
      <w:r w:rsidRPr="00715426">
        <w:rPr>
          <w:color w:val="548DD4" w:themeColor="text2" w:themeTint="99"/>
        </w:rPr>
        <w:t xml:space="preserve">Comment sont pris en charge les élèves ? Par qui ? Où ? Comment ? Qui fait </w:t>
      </w:r>
      <w:r w:rsidR="00FF51EB" w:rsidRPr="00715426">
        <w:rPr>
          <w:color w:val="548DD4" w:themeColor="text2" w:themeTint="99"/>
        </w:rPr>
        <w:t>l’appel,</w:t>
      </w:r>
      <w:r w:rsidRPr="00715426">
        <w:rPr>
          <w:color w:val="548DD4" w:themeColor="text2" w:themeTint="99"/>
        </w:rPr>
        <w:t xml:space="preserve"> à quel moment ?</w:t>
      </w:r>
      <w:r w:rsidR="00FF51EB">
        <w:rPr>
          <w:color w:val="548DD4" w:themeColor="text2" w:themeTint="99"/>
        </w:rPr>
        <w:t xml:space="preserve"> etc.</w:t>
      </w:r>
    </w:p>
    <w:p w14:paraId="6A56E12D" w14:textId="2420E81D" w:rsidR="009B79EB" w:rsidRPr="00C25FF7" w:rsidRDefault="009B79EB" w:rsidP="00715426">
      <w:pPr>
        <w:tabs>
          <w:tab w:val="num" w:pos="567"/>
        </w:tabs>
        <w:jc w:val="both"/>
        <w:rPr>
          <w:color w:val="548DD4" w:themeColor="text2" w:themeTint="99"/>
        </w:rPr>
      </w:pPr>
    </w:p>
    <w:p w14:paraId="1D757761" w14:textId="7CDAEB7D" w:rsidR="009B79EB" w:rsidRPr="00C25FF7" w:rsidRDefault="009B79EB" w:rsidP="00715426">
      <w:pPr>
        <w:tabs>
          <w:tab w:val="num" w:pos="567"/>
        </w:tabs>
        <w:jc w:val="both"/>
        <w:rPr>
          <w:color w:val="548DD4" w:themeColor="text2" w:themeTint="99"/>
        </w:rPr>
      </w:pPr>
      <w:r w:rsidRPr="00C25FF7">
        <w:rPr>
          <w:color w:val="548DD4" w:themeColor="text2" w:themeTint="99"/>
        </w:rPr>
        <w:t xml:space="preserve">Dans le cas où un </w:t>
      </w:r>
      <w:r w:rsidR="00FF51EB" w:rsidRPr="00C25FF7">
        <w:rPr>
          <w:color w:val="548DD4" w:themeColor="text2" w:themeTint="99"/>
        </w:rPr>
        <w:t>partenaire</w:t>
      </w:r>
      <w:r w:rsidRPr="00C25FF7">
        <w:rPr>
          <w:color w:val="548DD4" w:themeColor="text2" w:themeTint="99"/>
        </w:rPr>
        <w:t xml:space="preserve"> (club ou comité) assure le transport, vérifier et </w:t>
      </w:r>
      <w:r w:rsidR="00FF51EB" w:rsidRPr="00C25FF7">
        <w:rPr>
          <w:color w:val="548DD4" w:themeColor="text2" w:themeTint="99"/>
        </w:rPr>
        <w:t>notifier</w:t>
      </w:r>
      <w:r w:rsidRPr="00C25FF7">
        <w:rPr>
          <w:color w:val="548DD4" w:themeColor="text2" w:themeTint="99"/>
        </w:rPr>
        <w:t xml:space="preserve"> dans la convention :</w:t>
      </w:r>
    </w:p>
    <w:p w14:paraId="02E3B1E9" w14:textId="542871BD" w:rsidR="009B79EB" w:rsidRPr="00C25FF7" w:rsidRDefault="00FF51EB" w:rsidP="00C25FF7">
      <w:pPr>
        <w:pStyle w:val="Paragraphedeliste"/>
        <w:tabs>
          <w:tab w:val="num" w:pos="567"/>
        </w:tabs>
        <w:ind w:left="567"/>
        <w:jc w:val="both"/>
      </w:pPr>
      <w:r>
        <w:rPr>
          <w:color w:val="548DD4" w:themeColor="text2" w:themeTint="99"/>
        </w:rPr>
        <w:t>I</w:t>
      </w:r>
      <w:r w:rsidRPr="00C25FF7">
        <w:rPr>
          <w:color w:val="548DD4" w:themeColor="text2" w:themeTint="99"/>
        </w:rPr>
        <w:t>dentification</w:t>
      </w:r>
      <w:r w:rsidR="009B79EB" w:rsidRPr="00C25FF7">
        <w:rPr>
          <w:color w:val="548DD4" w:themeColor="text2" w:themeTint="99"/>
        </w:rPr>
        <w:t xml:space="preserve"> du conducteur et s’assurer de sa capacité à conduire.</w:t>
      </w:r>
    </w:p>
    <w:p w14:paraId="15E93F9F" w14:textId="1913C90B" w:rsidR="009B79EB" w:rsidRPr="00C25FF7" w:rsidRDefault="00FF51EB" w:rsidP="00FF51EB">
      <w:pPr>
        <w:pStyle w:val="Paragraphedeliste"/>
        <w:numPr>
          <w:ilvl w:val="0"/>
          <w:numId w:val="30"/>
        </w:numPr>
        <w:jc w:val="both"/>
      </w:pPr>
      <w:r>
        <w:t>Q</w:t>
      </w:r>
      <w:r w:rsidR="009B79EB" w:rsidRPr="00C25FF7">
        <w:t>u’un membre de l’équipe pédagogique soit présent dans le minibus</w:t>
      </w:r>
      <w:r>
        <w:t>.</w:t>
      </w:r>
    </w:p>
    <w:p w14:paraId="7AC6301D" w14:textId="4D6BF631" w:rsidR="009B79EB" w:rsidRPr="00C25FF7" w:rsidRDefault="009B79EB" w:rsidP="00C25FF7">
      <w:pPr>
        <w:pStyle w:val="Paragraphedeliste"/>
        <w:tabs>
          <w:tab w:val="num" w:pos="567"/>
        </w:tabs>
        <w:ind w:left="567"/>
        <w:jc w:val="both"/>
        <w:rPr>
          <w:color w:val="4F81BD" w:themeColor="accent1"/>
        </w:rPr>
      </w:pPr>
      <w:r w:rsidRPr="00C25FF7">
        <w:rPr>
          <w:color w:val="4F81BD" w:themeColor="accent1"/>
        </w:rPr>
        <w:t>S’assurer que le véhicule est en état de rouler.</w:t>
      </w:r>
    </w:p>
    <w:p w14:paraId="41D0A5E5" w14:textId="5276D36A" w:rsidR="009B79EB" w:rsidRPr="00C25FF7" w:rsidRDefault="009B79EB" w:rsidP="00C25FF7">
      <w:pPr>
        <w:pStyle w:val="Paragraphedeliste"/>
        <w:tabs>
          <w:tab w:val="num" w:pos="567"/>
        </w:tabs>
        <w:ind w:left="567"/>
        <w:jc w:val="both"/>
        <w:rPr>
          <w:color w:val="4F81BD" w:themeColor="accent1"/>
        </w:rPr>
      </w:pPr>
      <w:r w:rsidRPr="00C25FF7">
        <w:rPr>
          <w:color w:val="4F81BD" w:themeColor="accent1"/>
        </w:rPr>
        <w:t>S’assurer que les assurances idoines existent et sont actives.</w:t>
      </w:r>
    </w:p>
    <w:p w14:paraId="5C1376BA" w14:textId="5E615B7B" w:rsidR="009B79EB" w:rsidRPr="00C4429F" w:rsidRDefault="009B79EB" w:rsidP="00FF51EB">
      <w:pPr>
        <w:pStyle w:val="Retraitcorpsdetexte"/>
        <w:tabs>
          <w:tab w:val="left" w:pos="284"/>
          <w:tab w:val="left" w:pos="989"/>
        </w:tabs>
        <w:ind w:left="0"/>
        <w:jc w:val="both"/>
        <w:rPr>
          <w:color w:val="auto"/>
          <w:szCs w:val="24"/>
        </w:rPr>
      </w:pPr>
    </w:p>
    <w:p w14:paraId="57FF78A4" w14:textId="2B021EAB" w:rsidR="00FF51EB" w:rsidRPr="00C4429F" w:rsidRDefault="00982324" w:rsidP="00FF51EB">
      <w:pPr>
        <w:pStyle w:val="Retraitcorpsdetexte"/>
        <w:tabs>
          <w:tab w:val="left" w:pos="284"/>
          <w:tab w:val="left" w:pos="989"/>
        </w:tabs>
        <w:ind w:left="0"/>
        <w:jc w:val="both"/>
        <w:rPr>
          <w:color w:val="auto"/>
          <w:szCs w:val="24"/>
        </w:rPr>
      </w:pPr>
      <w:r w:rsidRPr="00982324">
        <w:rPr>
          <w:color w:val="auto"/>
          <w:szCs w:val="24"/>
        </w:rPr>
        <w:t>Lorsque les élèves sont conduits à se déplacer, pendant le temps scolaire, sur des lieux d’entraînement nécessitant le recours à des transports routiers, les principes dégagés par la circulaire ministérielle NOR-MENE2310475C du 13-6-2023 relative aux sorties et voyages scolaires s’appliquent à ces déplacements qui restent placés sous la responsabilité du chef d’établissement</w:t>
      </w:r>
    </w:p>
    <w:p w14:paraId="417B06C2" w14:textId="27BF1AEB" w:rsidR="00FF51EB" w:rsidRPr="00C4429F" w:rsidRDefault="00FF51EB" w:rsidP="00FF51EB">
      <w:pPr>
        <w:pStyle w:val="Retraitcorpsdetexte"/>
        <w:tabs>
          <w:tab w:val="left" w:pos="284"/>
          <w:tab w:val="left" w:pos="989"/>
        </w:tabs>
        <w:ind w:left="0"/>
        <w:jc w:val="both"/>
        <w:rPr>
          <w:color w:val="auto"/>
          <w:szCs w:val="24"/>
        </w:rPr>
      </w:pPr>
    </w:p>
    <w:p w14:paraId="69786610" w14:textId="009D88CF" w:rsidR="00FF51EB" w:rsidRPr="00C4429F" w:rsidRDefault="00FF51EB" w:rsidP="00FF51EB">
      <w:pPr>
        <w:pStyle w:val="Retraitcorpsdetexte"/>
        <w:tabs>
          <w:tab w:val="left" w:pos="284"/>
          <w:tab w:val="left" w:pos="989"/>
        </w:tabs>
        <w:ind w:left="0"/>
        <w:jc w:val="both"/>
        <w:rPr>
          <w:color w:val="auto"/>
          <w:szCs w:val="24"/>
        </w:rPr>
      </w:pPr>
    </w:p>
    <w:p w14:paraId="37DAE53F" w14:textId="1A74E98D" w:rsidR="00FF51EB" w:rsidRPr="00FB47C1" w:rsidRDefault="00FF51EB" w:rsidP="00FF51EB">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sidR="009F3F9E">
        <w:rPr>
          <w:rFonts w:eastAsia="HG Mincho Light J"/>
          <w:b/>
          <w:color w:val="000000"/>
          <w:u w:val="single"/>
          <w:lang w:eastAsia="en-US"/>
        </w:rPr>
        <w:t>5</w:t>
      </w:r>
      <w:r w:rsidRPr="00FB47C1">
        <w:rPr>
          <w:rFonts w:eastAsia="HG Mincho Light J"/>
          <w:b/>
          <w:color w:val="000000"/>
          <w:u w:val="single"/>
          <w:lang w:eastAsia="en-US"/>
        </w:rPr>
        <w:t xml:space="preserve"> : </w:t>
      </w:r>
      <w:r>
        <w:rPr>
          <w:rFonts w:eastAsia="HG Mincho Light J"/>
          <w:b/>
          <w:color w:val="000000"/>
          <w:u w:val="single"/>
          <w:lang w:eastAsia="en-US"/>
        </w:rPr>
        <w:t>Projet de formation</w:t>
      </w:r>
    </w:p>
    <w:p w14:paraId="36961CC8" w14:textId="77777777" w:rsidR="00FF51EB" w:rsidRPr="00C25FF7" w:rsidRDefault="00FF51EB" w:rsidP="00FF51EB">
      <w:pPr>
        <w:pStyle w:val="Retraitcorpsdetexte"/>
        <w:tabs>
          <w:tab w:val="left" w:pos="284"/>
          <w:tab w:val="left" w:pos="989"/>
        </w:tabs>
        <w:ind w:left="0"/>
        <w:jc w:val="both"/>
        <w:rPr>
          <w:b/>
          <w:color w:val="auto"/>
          <w:szCs w:val="24"/>
        </w:rPr>
      </w:pPr>
    </w:p>
    <w:p w14:paraId="2691A061" w14:textId="15297BB6" w:rsidR="00A11134" w:rsidRPr="00C25FF7" w:rsidRDefault="00A11134" w:rsidP="00FF51EB">
      <w:pPr>
        <w:widowControl w:val="0"/>
        <w:tabs>
          <w:tab w:val="left" w:pos="284"/>
        </w:tabs>
        <w:jc w:val="both"/>
      </w:pPr>
      <w:r w:rsidRPr="00C25FF7">
        <w:t>Sous l'autorité du chef d'établissement, la responsabilité de la section sportive scolaire est confiée à</w:t>
      </w:r>
      <w:r w:rsidR="00D6252D" w:rsidRPr="00C25FF7">
        <w:rPr>
          <w:color w:val="548DD4" w:themeColor="text2" w:themeTint="99"/>
        </w:rPr>
        <w:t xml:space="preserve"> </w:t>
      </w:r>
      <w:r w:rsidR="00B84E3E" w:rsidRPr="00C25FF7">
        <w:rPr>
          <w:color w:val="548DD4" w:themeColor="text2" w:themeTint="99"/>
        </w:rPr>
        <w:t>Nom du prof</w:t>
      </w:r>
      <w:r w:rsidR="00FF51EB">
        <w:rPr>
          <w:color w:val="548DD4" w:themeColor="text2" w:themeTint="99"/>
        </w:rPr>
        <w:t>esseur</w:t>
      </w:r>
      <w:r w:rsidR="00B84E3E" w:rsidRPr="00C25FF7">
        <w:rPr>
          <w:color w:val="548DD4" w:themeColor="text2" w:themeTint="99"/>
        </w:rPr>
        <w:t xml:space="preserve"> </w:t>
      </w:r>
      <w:r w:rsidR="00FF51EB" w:rsidRPr="00C25FF7">
        <w:rPr>
          <w:color w:val="548DD4" w:themeColor="text2" w:themeTint="99"/>
        </w:rPr>
        <w:t>coordi</w:t>
      </w:r>
      <w:r w:rsidR="00FF51EB">
        <w:rPr>
          <w:color w:val="548DD4" w:themeColor="text2" w:themeTint="99"/>
        </w:rPr>
        <w:t>nateur</w:t>
      </w:r>
      <w:r w:rsidRPr="00C25FF7">
        <w:t xml:space="preserve"> </w:t>
      </w:r>
      <w:r w:rsidR="00223B8D" w:rsidRPr="00C25FF7">
        <w:t>à qui il délivre une lettre de mission</w:t>
      </w:r>
      <w:r w:rsidR="00E02C3A" w:rsidRPr="00C25FF7">
        <w:t>.</w:t>
      </w:r>
      <w:r w:rsidR="00B84E3E" w:rsidRPr="00C25FF7">
        <w:t xml:space="preserve"> Il est responsable notamment :</w:t>
      </w:r>
    </w:p>
    <w:p w14:paraId="67A154FA" w14:textId="7DE5A431" w:rsidR="00B84E3E" w:rsidRPr="00C25FF7" w:rsidRDefault="00B84E3E" w:rsidP="00C25FF7">
      <w:pPr>
        <w:pStyle w:val="Paragraphedeliste"/>
        <w:widowControl w:val="0"/>
        <w:numPr>
          <w:ilvl w:val="0"/>
          <w:numId w:val="9"/>
        </w:numPr>
        <w:tabs>
          <w:tab w:val="left" w:pos="284"/>
        </w:tabs>
        <w:ind w:left="567"/>
        <w:jc w:val="both"/>
      </w:pPr>
      <w:r w:rsidRPr="00C25FF7">
        <w:t xml:space="preserve">Du </w:t>
      </w:r>
      <w:r w:rsidR="00A11134" w:rsidRPr="00C25FF7">
        <w:t>projet pédagogique de la section</w:t>
      </w:r>
      <w:r w:rsidRPr="00C25FF7">
        <w:t>.</w:t>
      </w:r>
    </w:p>
    <w:p w14:paraId="2B87C623" w14:textId="7DBDDB49" w:rsidR="00A11134" w:rsidRPr="00C25FF7" w:rsidRDefault="00FF51EB" w:rsidP="00C25FF7">
      <w:pPr>
        <w:pStyle w:val="Paragraphedeliste"/>
        <w:widowControl w:val="0"/>
        <w:numPr>
          <w:ilvl w:val="0"/>
          <w:numId w:val="9"/>
        </w:numPr>
        <w:tabs>
          <w:tab w:val="left" w:pos="284"/>
        </w:tabs>
        <w:ind w:left="567"/>
        <w:jc w:val="both"/>
      </w:pPr>
      <w:r>
        <w:t>De l</w:t>
      </w:r>
      <w:r w:rsidR="00B84E3E" w:rsidRPr="00C25FF7">
        <w:t xml:space="preserve">a </w:t>
      </w:r>
      <w:r w:rsidR="00A11134" w:rsidRPr="00C25FF7">
        <w:t>coord</w:t>
      </w:r>
      <w:r w:rsidR="00B84E3E" w:rsidRPr="00C25FF7">
        <w:t xml:space="preserve">ination et du </w:t>
      </w:r>
      <w:r w:rsidR="00A11134" w:rsidRPr="00C25FF7">
        <w:t>fonctionnement</w:t>
      </w:r>
      <w:r w:rsidR="00B84E3E" w:rsidRPr="00C25FF7">
        <w:t xml:space="preserve"> de la section</w:t>
      </w:r>
      <w:r w:rsidR="00A11134" w:rsidRPr="00C25FF7">
        <w:t xml:space="preserve">. </w:t>
      </w:r>
    </w:p>
    <w:p w14:paraId="3FFFC174" w14:textId="4A20CF31" w:rsidR="00A11134" w:rsidRPr="00C25FF7" w:rsidRDefault="00B84E3E" w:rsidP="00C25FF7">
      <w:pPr>
        <w:pStyle w:val="Paragraphedeliste"/>
        <w:widowControl w:val="0"/>
        <w:numPr>
          <w:ilvl w:val="0"/>
          <w:numId w:val="9"/>
        </w:numPr>
        <w:tabs>
          <w:tab w:val="left" w:pos="284"/>
        </w:tabs>
        <w:ind w:left="567"/>
        <w:jc w:val="both"/>
      </w:pPr>
      <w:r w:rsidRPr="00C25FF7">
        <w:t>De l’</w:t>
      </w:r>
      <w:r w:rsidR="00A11134" w:rsidRPr="00C25FF7">
        <w:t>évalu</w:t>
      </w:r>
      <w:r w:rsidRPr="00C25FF7">
        <w:t xml:space="preserve">ation </w:t>
      </w:r>
      <w:r w:rsidR="00FF51EB" w:rsidRPr="00C25FF7">
        <w:t>et</w:t>
      </w:r>
      <w:r w:rsidRPr="00C25FF7">
        <w:t xml:space="preserve"> du</w:t>
      </w:r>
      <w:r w:rsidR="00A11134" w:rsidRPr="00C25FF7">
        <w:t xml:space="preserve"> </w:t>
      </w:r>
      <w:r w:rsidR="003E2C95" w:rsidRPr="00C25FF7">
        <w:t>suivi de la</w:t>
      </w:r>
      <w:r w:rsidR="00A11134" w:rsidRPr="00C25FF7">
        <w:t xml:space="preserve"> scolarité des élèves </w:t>
      </w:r>
      <w:r w:rsidR="00E02C3A" w:rsidRPr="00C25FF7">
        <w:t>en concertation avec le</w:t>
      </w:r>
      <w:r w:rsidR="00A11134" w:rsidRPr="00C25FF7">
        <w:t xml:space="preserve"> chef d'établissement</w:t>
      </w:r>
      <w:r w:rsidRPr="00C25FF7">
        <w:t>.</w:t>
      </w:r>
      <w:r w:rsidR="00A11134" w:rsidRPr="00C25FF7">
        <w:t xml:space="preserve"> </w:t>
      </w:r>
      <w:r w:rsidRPr="00C25FF7">
        <w:t xml:space="preserve">Ce dernier </w:t>
      </w:r>
      <w:r w:rsidR="00A11134" w:rsidRPr="00C25FF7">
        <w:t>prend les mesures nécessaires (</w:t>
      </w:r>
      <w:r w:rsidR="003E2C95" w:rsidRPr="00C25FF7">
        <w:t xml:space="preserve">variation </w:t>
      </w:r>
      <w:r w:rsidR="00A11134" w:rsidRPr="00C25FF7">
        <w:t xml:space="preserve">des horaires d'entraînement, mise en place d'une aide scolaire particulière, etc.). </w:t>
      </w:r>
    </w:p>
    <w:p w14:paraId="3BC25EAA" w14:textId="2C881C16" w:rsidR="00A11134" w:rsidRPr="00C25FF7" w:rsidRDefault="00FF51EB" w:rsidP="00C25FF7">
      <w:pPr>
        <w:pStyle w:val="Paragraphedeliste"/>
        <w:widowControl w:val="0"/>
        <w:numPr>
          <w:ilvl w:val="0"/>
          <w:numId w:val="9"/>
        </w:numPr>
        <w:tabs>
          <w:tab w:val="left" w:pos="284"/>
        </w:tabs>
        <w:ind w:left="567"/>
        <w:jc w:val="both"/>
      </w:pPr>
      <w:r>
        <w:t>De</w:t>
      </w:r>
      <w:r w:rsidR="00B84E3E" w:rsidRPr="00C25FF7">
        <w:t xml:space="preserve"> l’</w:t>
      </w:r>
      <w:r w:rsidR="00A11134" w:rsidRPr="00C25FF7">
        <w:t>évalu</w:t>
      </w:r>
      <w:r w:rsidR="00B84E3E" w:rsidRPr="00C25FF7">
        <w:t xml:space="preserve">ation du dispositif, </w:t>
      </w:r>
      <w:r>
        <w:t>e</w:t>
      </w:r>
      <w:r w:rsidR="00B84E3E" w:rsidRPr="00C25FF7">
        <w:t xml:space="preserve">n cohérence avec le projet EPS. Dans ce cadre, il </w:t>
      </w:r>
      <w:r w:rsidR="00A11134" w:rsidRPr="00C25FF7">
        <w:t xml:space="preserve">dresse un bilan </w:t>
      </w:r>
      <w:r w:rsidR="00B84E3E" w:rsidRPr="00C25FF7">
        <w:t xml:space="preserve">du fonctionnement </w:t>
      </w:r>
      <w:r w:rsidR="00A11134" w:rsidRPr="00C25FF7">
        <w:t xml:space="preserve">chaque année au </w:t>
      </w:r>
      <w:r w:rsidR="00B84E3E" w:rsidRPr="00C25FF7">
        <w:t>C</w:t>
      </w:r>
      <w:r w:rsidR="00A11134" w:rsidRPr="00C25FF7">
        <w:t>onseil d'administration.</w:t>
      </w:r>
    </w:p>
    <w:p w14:paraId="4FCA9C5C" w14:textId="27E63DA3" w:rsidR="001C4099" w:rsidRPr="00C4429F" w:rsidRDefault="00B84E3E" w:rsidP="00C25FF7">
      <w:pPr>
        <w:pStyle w:val="Paragraphedeliste"/>
        <w:widowControl w:val="0"/>
        <w:numPr>
          <w:ilvl w:val="0"/>
          <w:numId w:val="9"/>
        </w:numPr>
        <w:tabs>
          <w:tab w:val="left" w:pos="284"/>
        </w:tabs>
        <w:ind w:left="567"/>
        <w:jc w:val="both"/>
      </w:pPr>
      <w:r w:rsidRPr="00C25FF7">
        <w:rPr>
          <w:color w:val="548DD4" w:themeColor="text2" w:themeTint="99"/>
        </w:rPr>
        <w:t>Autre</w:t>
      </w:r>
      <w:r w:rsidR="001B7019">
        <w:rPr>
          <w:color w:val="548DD4" w:themeColor="text2" w:themeTint="99"/>
        </w:rPr>
        <w:t>.</w:t>
      </w:r>
    </w:p>
    <w:p w14:paraId="46D75AED" w14:textId="6C52AE0E" w:rsidR="00C4429F" w:rsidRDefault="00C4429F" w:rsidP="00C4429F">
      <w:pPr>
        <w:widowControl w:val="0"/>
        <w:tabs>
          <w:tab w:val="left" w:pos="284"/>
        </w:tabs>
        <w:jc w:val="both"/>
      </w:pPr>
    </w:p>
    <w:p w14:paraId="3AEC343D" w14:textId="129CEA65" w:rsidR="00C4429F" w:rsidRDefault="00C4429F" w:rsidP="00C4429F">
      <w:pPr>
        <w:widowControl w:val="0"/>
        <w:tabs>
          <w:tab w:val="left" w:pos="284"/>
        </w:tabs>
        <w:jc w:val="both"/>
      </w:pPr>
    </w:p>
    <w:p w14:paraId="28D8DD30" w14:textId="37DC0B6B" w:rsidR="00C4429F" w:rsidRDefault="00C4429F" w:rsidP="00C4429F">
      <w:pPr>
        <w:widowControl w:val="0"/>
        <w:tabs>
          <w:tab w:val="left" w:pos="284"/>
        </w:tabs>
        <w:jc w:val="both"/>
      </w:pPr>
    </w:p>
    <w:p w14:paraId="0FAEC8B0" w14:textId="403E6D09" w:rsidR="007D2E33" w:rsidRDefault="007D2E33">
      <w:pPr>
        <w:suppressAutoHyphens w:val="0"/>
      </w:pPr>
      <w:r>
        <w:br w:type="page"/>
      </w:r>
    </w:p>
    <w:p w14:paraId="35E9D03B" w14:textId="77777777" w:rsidR="00C4429F" w:rsidRDefault="00C4429F" w:rsidP="00C4429F">
      <w:pPr>
        <w:widowControl w:val="0"/>
        <w:tabs>
          <w:tab w:val="left" w:pos="284"/>
        </w:tabs>
        <w:jc w:val="both"/>
      </w:pPr>
    </w:p>
    <w:p w14:paraId="174E749B" w14:textId="1E24D7C6"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6</w:t>
      </w:r>
      <w:r w:rsidRPr="00FB47C1">
        <w:rPr>
          <w:rFonts w:eastAsia="HG Mincho Light J"/>
          <w:b/>
          <w:color w:val="000000"/>
          <w:u w:val="single"/>
          <w:lang w:eastAsia="en-US"/>
        </w:rPr>
        <w:t xml:space="preserve"> : </w:t>
      </w:r>
      <w:r w:rsidR="005622AB">
        <w:rPr>
          <w:rFonts w:eastAsia="HG Mincho Light J"/>
          <w:b/>
          <w:color w:val="000000"/>
          <w:u w:val="single"/>
          <w:lang w:eastAsia="en-US"/>
        </w:rPr>
        <w:t>Engagement</w:t>
      </w:r>
      <w:r>
        <w:rPr>
          <w:rFonts w:eastAsia="HG Mincho Light J"/>
          <w:b/>
          <w:color w:val="000000"/>
          <w:u w:val="single"/>
          <w:lang w:eastAsia="en-US"/>
        </w:rPr>
        <w:t xml:space="preserve"> des élèves et des familles</w:t>
      </w:r>
    </w:p>
    <w:p w14:paraId="4E6A2EDB" w14:textId="77777777" w:rsidR="00C4429F" w:rsidRPr="00C4429F" w:rsidRDefault="00C4429F" w:rsidP="00C4429F">
      <w:pPr>
        <w:widowControl w:val="0"/>
        <w:spacing w:after="57"/>
        <w:jc w:val="both"/>
        <w:rPr>
          <w:rFonts w:eastAsia="HG Mincho Light J"/>
          <w:color w:val="000000"/>
          <w:lang w:eastAsia="en-US"/>
        </w:rPr>
      </w:pPr>
    </w:p>
    <w:p w14:paraId="47A522F6" w14:textId="36F0C475" w:rsidR="004473E7" w:rsidRPr="00C25FF7" w:rsidRDefault="00C4429F" w:rsidP="00C4429F">
      <w:pPr>
        <w:widowControl w:val="0"/>
        <w:tabs>
          <w:tab w:val="left" w:pos="284"/>
        </w:tabs>
        <w:jc w:val="both"/>
        <w:rPr>
          <w:color w:val="548DD4" w:themeColor="text2" w:themeTint="99"/>
        </w:rPr>
      </w:pPr>
      <w:r w:rsidRPr="00C25FF7">
        <w:rPr>
          <w:color w:val="548DD4" w:themeColor="text2" w:themeTint="99"/>
        </w:rPr>
        <w:t>Indiquer</w:t>
      </w:r>
      <w:r w:rsidR="004473E7" w:rsidRPr="00C25FF7">
        <w:rPr>
          <w:color w:val="548DD4" w:themeColor="text2" w:themeTint="99"/>
        </w:rPr>
        <w:t xml:space="preserve"> </w:t>
      </w:r>
      <w:r>
        <w:rPr>
          <w:color w:val="548DD4" w:themeColor="text2" w:themeTint="99"/>
        </w:rPr>
        <w:t>c</w:t>
      </w:r>
      <w:r w:rsidR="004473E7" w:rsidRPr="00C25FF7">
        <w:rPr>
          <w:color w:val="548DD4" w:themeColor="text2" w:themeTint="99"/>
        </w:rPr>
        <w:t>e qu’il en est, notamment sur les points suivants :</w:t>
      </w:r>
    </w:p>
    <w:p w14:paraId="10C9C96E" w14:textId="4DAD9990" w:rsidR="004473E7" w:rsidRPr="00C25FF7" w:rsidRDefault="004473E7" w:rsidP="00C25FF7">
      <w:pPr>
        <w:pStyle w:val="Paragraphedeliste"/>
        <w:widowControl w:val="0"/>
        <w:numPr>
          <w:ilvl w:val="0"/>
          <w:numId w:val="28"/>
        </w:numPr>
        <w:tabs>
          <w:tab w:val="left" w:pos="284"/>
        </w:tabs>
        <w:ind w:left="567"/>
        <w:jc w:val="both"/>
        <w:rPr>
          <w:color w:val="548DD4" w:themeColor="text2" w:themeTint="99"/>
        </w:rPr>
      </w:pPr>
      <w:r w:rsidRPr="00C25FF7">
        <w:rPr>
          <w:color w:val="548DD4" w:themeColor="text2" w:themeTint="99"/>
        </w:rPr>
        <w:t>Respect du règlement intérieur</w:t>
      </w:r>
      <w:r w:rsidR="00C4429F">
        <w:rPr>
          <w:color w:val="548DD4" w:themeColor="text2" w:themeTint="99"/>
        </w:rPr>
        <w:t>.</w:t>
      </w:r>
    </w:p>
    <w:p w14:paraId="2E9C78A1" w14:textId="368DA169" w:rsidR="004473E7" w:rsidRPr="00C25FF7" w:rsidRDefault="004473E7" w:rsidP="00C25FF7">
      <w:pPr>
        <w:pStyle w:val="Paragraphedeliste"/>
        <w:widowControl w:val="0"/>
        <w:numPr>
          <w:ilvl w:val="0"/>
          <w:numId w:val="28"/>
        </w:numPr>
        <w:tabs>
          <w:tab w:val="left" w:pos="284"/>
        </w:tabs>
        <w:ind w:left="567"/>
        <w:jc w:val="both"/>
        <w:rPr>
          <w:color w:val="548DD4" w:themeColor="text2" w:themeTint="99"/>
        </w:rPr>
      </w:pPr>
      <w:r w:rsidRPr="00C25FF7">
        <w:rPr>
          <w:color w:val="548DD4" w:themeColor="text2" w:themeTint="99"/>
        </w:rPr>
        <w:t>Respect de l’</w:t>
      </w:r>
      <w:r w:rsidR="00C4429F" w:rsidRPr="00C25FF7">
        <w:rPr>
          <w:color w:val="548DD4" w:themeColor="text2" w:themeTint="99"/>
        </w:rPr>
        <w:t>engage</w:t>
      </w:r>
      <w:r w:rsidR="00C4429F">
        <w:rPr>
          <w:color w:val="548DD4" w:themeColor="text2" w:themeTint="99"/>
        </w:rPr>
        <w:t>me</w:t>
      </w:r>
      <w:r w:rsidR="00C4429F" w:rsidRPr="00C25FF7">
        <w:rPr>
          <w:color w:val="548DD4" w:themeColor="text2" w:themeTint="99"/>
        </w:rPr>
        <w:t>nt</w:t>
      </w:r>
      <w:r w:rsidRPr="00C25FF7">
        <w:rPr>
          <w:color w:val="548DD4" w:themeColor="text2" w:themeTint="99"/>
        </w:rPr>
        <w:t xml:space="preserve"> des élèves sur leur double projet</w:t>
      </w:r>
      <w:r w:rsidR="00C320C9" w:rsidRPr="00C25FF7">
        <w:rPr>
          <w:color w:val="548DD4" w:themeColor="text2" w:themeTint="99"/>
        </w:rPr>
        <w:t xml:space="preserve"> scolaire et sportif.</w:t>
      </w:r>
    </w:p>
    <w:p w14:paraId="01E4C828" w14:textId="43432B13" w:rsidR="00C320C9" w:rsidRPr="004A35D3" w:rsidRDefault="00C320C9" w:rsidP="00C25FF7">
      <w:pPr>
        <w:pStyle w:val="Paragraphedeliste"/>
        <w:widowControl w:val="0"/>
        <w:numPr>
          <w:ilvl w:val="0"/>
          <w:numId w:val="28"/>
        </w:numPr>
        <w:tabs>
          <w:tab w:val="left" w:pos="284"/>
        </w:tabs>
        <w:ind w:left="567"/>
        <w:jc w:val="both"/>
        <w:rPr>
          <w:color w:val="548DD4" w:themeColor="text2" w:themeTint="99"/>
        </w:rPr>
      </w:pPr>
      <w:r w:rsidRPr="004A35D3">
        <w:rPr>
          <w:color w:val="548DD4" w:themeColor="text2" w:themeTint="99"/>
        </w:rPr>
        <w:t>Lien avec l’UNSS et son AS (</w:t>
      </w:r>
      <w:r w:rsidR="00C4429F" w:rsidRPr="004A35D3">
        <w:rPr>
          <w:color w:val="548DD4" w:themeColor="text2" w:themeTint="99"/>
        </w:rPr>
        <w:t>incitation</w:t>
      </w:r>
      <w:r w:rsidRPr="004A35D3">
        <w:rPr>
          <w:color w:val="548DD4" w:themeColor="text2" w:themeTint="99"/>
        </w:rPr>
        <w:t xml:space="preserve"> à </w:t>
      </w:r>
      <w:r w:rsidR="00C4429F" w:rsidRPr="004A35D3">
        <w:rPr>
          <w:color w:val="548DD4" w:themeColor="text2" w:themeTint="99"/>
        </w:rPr>
        <w:t>prendre</w:t>
      </w:r>
      <w:r w:rsidRPr="004A35D3">
        <w:rPr>
          <w:color w:val="548DD4" w:themeColor="text2" w:themeTint="99"/>
        </w:rPr>
        <w:t xml:space="preserve"> une licence ?).</w:t>
      </w:r>
    </w:p>
    <w:p w14:paraId="0E4EC215" w14:textId="6B278712" w:rsidR="00F854D8" w:rsidRPr="00C25FF7" w:rsidRDefault="00C320C9" w:rsidP="00C25FF7">
      <w:pPr>
        <w:pStyle w:val="Paragraphedeliste"/>
        <w:widowControl w:val="0"/>
        <w:numPr>
          <w:ilvl w:val="0"/>
          <w:numId w:val="28"/>
        </w:numPr>
        <w:tabs>
          <w:tab w:val="left" w:pos="284"/>
        </w:tabs>
        <w:ind w:left="567"/>
        <w:jc w:val="both"/>
        <w:rPr>
          <w:color w:val="548DD4" w:themeColor="text2" w:themeTint="99"/>
        </w:rPr>
      </w:pPr>
      <w:r w:rsidRPr="00C25FF7">
        <w:rPr>
          <w:color w:val="548DD4" w:themeColor="text2" w:themeTint="99"/>
        </w:rPr>
        <w:t xml:space="preserve">Pour les familles : transmission des informations </w:t>
      </w:r>
      <w:r w:rsidR="00C4429F" w:rsidRPr="00C25FF7">
        <w:rPr>
          <w:color w:val="548DD4" w:themeColor="text2" w:themeTint="99"/>
        </w:rPr>
        <w:t>importantes</w:t>
      </w:r>
      <w:r w:rsidRPr="00C25FF7">
        <w:rPr>
          <w:color w:val="548DD4" w:themeColor="text2" w:themeTint="99"/>
        </w:rPr>
        <w:t xml:space="preserve"> relative</w:t>
      </w:r>
      <w:r w:rsidR="00C4429F">
        <w:rPr>
          <w:color w:val="548DD4" w:themeColor="text2" w:themeTint="99"/>
        </w:rPr>
        <w:t>s</w:t>
      </w:r>
      <w:r w:rsidRPr="00C25FF7">
        <w:rPr>
          <w:color w:val="548DD4" w:themeColor="text2" w:themeTint="99"/>
        </w:rPr>
        <w:t xml:space="preserve"> à la santé de l’élève dans le cadre de sa pratique sportive</w:t>
      </w:r>
      <w:r w:rsidR="00C4429F">
        <w:rPr>
          <w:color w:val="548DD4" w:themeColor="text2" w:themeTint="99"/>
        </w:rPr>
        <w:t>.</w:t>
      </w:r>
    </w:p>
    <w:p w14:paraId="5DCDD331" w14:textId="5A9464C5" w:rsidR="00C320C9" w:rsidRDefault="00C320C9" w:rsidP="00C25FF7">
      <w:pPr>
        <w:pStyle w:val="Paragraphedeliste"/>
        <w:widowControl w:val="0"/>
        <w:numPr>
          <w:ilvl w:val="0"/>
          <w:numId w:val="28"/>
        </w:numPr>
        <w:tabs>
          <w:tab w:val="left" w:pos="284"/>
        </w:tabs>
        <w:ind w:left="567"/>
        <w:jc w:val="both"/>
        <w:rPr>
          <w:color w:val="548DD4" w:themeColor="text2" w:themeTint="99"/>
        </w:rPr>
      </w:pPr>
      <w:r w:rsidRPr="00C25FF7">
        <w:rPr>
          <w:color w:val="548DD4" w:themeColor="text2" w:themeTint="99"/>
        </w:rPr>
        <w:t>Autre.</w:t>
      </w:r>
    </w:p>
    <w:p w14:paraId="09EAB1E9" w14:textId="4CEC0A50" w:rsidR="00C4429F" w:rsidRPr="00C4429F" w:rsidRDefault="00C4429F" w:rsidP="00C4429F">
      <w:pPr>
        <w:widowControl w:val="0"/>
        <w:tabs>
          <w:tab w:val="left" w:pos="284"/>
        </w:tabs>
        <w:jc w:val="both"/>
      </w:pPr>
    </w:p>
    <w:p w14:paraId="16547A7A" w14:textId="41EB64E0" w:rsidR="00C4429F" w:rsidRPr="00C4429F" w:rsidRDefault="00C4429F" w:rsidP="00C4429F">
      <w:pPr>
        <w:widowControl w:val="0"/>
        <w:tabs>
          <w:tab w:val="left" w:pos="284"/>
        </w:tabs>
        <w:jc w:val="both"/>
      </w:pPr>
    </w:p>
    <w:p w14:paraId="7E89B4F2" w14:textId="5E42E0F1" w:rsidR="00C4429F" w:rsidRPr="00C4429F" w:rsidRDefault="00C4429F" w:rsidP="00C4429F">
      <w:pPr>
        <w:widowControl w:val="0"/>
        <w:tabs>
          <w:tab w:val="left" w:pos="284"/>
        </w:tabs>
        <w:jc w:val="both"/>
      </w:pPr>
    </w:p>
    <w:p w14:paraId="46BC66D3" w14:textId="77777777" w:rsidR="00C4429F" w:rsidRPr="00C4429F" w:rsidRDefault="00C4429F" w:rsidP="00C4429F">
      <w:pPr>
        <w:widowControl w:val="0"/>
        <w:tabs>
          <w:tab w:val="left" w:pos="284"/>
        </w:tabs>
        <w:jc w:val="both"/>
      </w:pPr>
    </w:p>
    <w:p w14:paraId="674BB3F0" w14:textId="4C377846"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7</w:t>
      </w:r>
      <w:r w:rsidRPr="00FB47C1">
        <w:rPr>
          <w:rFonts w:eastAsia="HG Mincho Light J"/>
          <w:b/>
          <w:color w:val="000000"/>
          <w:u w:val="single"/>
          <w:lang w:eastAsia="en-US"/>
        </w:rPr>
        <w:t xml:space="preserve"> : </w:t>
      </w:r>
      <w:r>
        <w:rPr>
          <w:rFonts w:eastAsia="HG Mincho Light J"/>
          <w:b/>
          <w:color w:val="000000"/>
          <w:u w:val="single"/>
          <w:lang w:eastAsia="en-US"/>
        </w:rPr>
        <w:t>Suivi médical</w:t>
      </w:r>
    </w:p>
    <w:p w14:paraId="1B819F1D" w14:textId="77777777" w:rsidR="00C4429F" w:rsidRPr="00C4429F" w:rsidRDefault="00C4429F" w:rsidP="00C4429F">
      <w:pPr>
        <w:widowControl w:val="0"/>
        <w:tabs>
          <w:tab w:val="left" w:pos="284"/>
        </w:tabs>
        <w:jc w:val="both"/>
      </w:pPr>
    </w:p>
    <w:p w14:paraId="65F2D962" w14:textId="30C8EA63" w:rsidR="007F384F" w:rsidRPr="00C25FF7" w:rsidRDefault="007F384F" w:rsidP="00C4429F">
      <w:r w:rsidRPr="00C25FF7">
        <w:t xml:space="preserve">Les élèves inscrits dans une section sportive scolaire n'ont pas à présenter un certificat médical de non-contre-indication à la pratique sportive du </w:t>
      </w:r>
      <w:r w:rsidR="00C320C9" w:rsidRPr="00C25FF7">
        <w:rPr>
          <w:color w:val="4F81BD" w:themeColor="accent1"/>
        </w:rPr>
        <w:t>nom de l’activité</w:t>
      </w:r>
      <w:r w:rsidRPr="00C25FF7">
        <w:t xml:space="preserve">. </w:t>
      </w:r>
    </w:p>
    <w:p w14:paraId="26D49BB4" w14:textId="77777777" w:rsidR="00C320C9" w:rsidRPr="00C25FF7" w:rsidRDefault="00C320C9" w:rsidP="00C4429F"/>
    <w:p w14:paraId="308A61AA" w14:textId="36881B4D" w:rsidR="007F384F" w:rsidRPr="00C25FF7" w:rsidRDefault="00C320C9" w:rsidP="00C4429F">
      <w:pPr>
        <w:rPr>
          <w:color w:val="548DD4" w:themeColor="text2" w:themeTint="99"/>
        </w:rPr>
      </w:pPr>
      <w:r w:rsidRPr="00C25FF7">
        <w:rPr>
          <w:color w:val="548DD4" w:themeColor="text2" w:themeTint="99"/>
        </w:rPr>
        <w:t>Modalité particulière pour le rugby</w:t>
      </w:r>
      <w:r w:rsidR="00741CAC">
        <w:rPr>
          <w:color w:val="548DD4" w:themeColor="text2" w:themeTint="99"/>
        </w:rPr>
        <w:t xml:space="preserve"> et les sports de percussion</w:t>
      </w:r>
      <w:r w:rsidRPr="00C25FF7">
        <w:rPr>
          <w:color w:val="548DD4" w:themeColor="text2" w:themeTint="99"/>
        </w:rPr>
        <w:t xml:space="preserve"> : </w:t>
      </w:r>
      <w:r w:rsidRPr="00C25FF7">
        <w:t xml:space="preserve">Les élèves inscrits dans </w:t>
      </w:r>
      <w:r w:rsidR="009B4F7C">
        <w:t>ces</w:t>
      </w:r>
      <w:r w:rsidRPr="00C25FF7">
        <w:t xml:space="preserve"> section</w:t>
      </w:r>
      <w:r w:rsidR="001F1B62">
        <w:t>s</w:t>
      </w:r>
      <w:r w:rsidRPr="00C25FF7">
        <w:t xml:space="preserve"> sportive</w:t>
      </w:r>
      <w:r w:rsidR="009B4F7C">
        <w:t>s</w:t>
      </w:r>
      <w:r w:rsidRPr="00C25FF7">
        <w:t xml:space="preserve"> scolaire</w:t>
      </w:r>
      <w:r w:rsidR="009B4F7C">
        <w:t>s</w:t>
      </w:r>
      <w:r w:rsidRPr="00C25FF7">
        <w:t xml:space="preserve"> doivent présenter un certificat médical de non-contre-indication.</w:t>
      </w:r>
    </w:p>
    <w:p w14:paraId="5EA8141F" w14:textId="070DF21F" w:rsidR="00C24FF9" w:rsidRDefault="00C24FF9" w:rsidP="00C4429F">
      <w:pPr>
        <w:widowControl w:val="0"/>
        <w:tabs>
          <w:tab w:val="left" w:pos="284"/>
        </w:tabs>
        <w:jc w:val="both"/>
      </w:pPr>
    </w:p>
    <w:p w14:paraId="3D0E36D3" w14:textId="655A12E5" w:rsidR="00C4429F" w:rsidRDefault="00C4429F" w:rsidP="00C4429F">
      <w:pPr>
        <w:widowControl w:val="0"/>
        <w:tabs>
          <w:tab w:val="left" w:pos="284"/>
        </w:tabs>
        <w:jc w:val="both"/>
      </w:pPr>
    </w:p>
    <w:p w14:paraId="4B93B7A7" w14:textId="7CF9610C" w:rsidR="00C4429F" w:rsidRDefault="00C4429F" w:rsidP="00C4429F">
      <w:pPr>
        <w:widowControl w:val="0"/>
        <w:tabs>
          <w:tab w:val="left" w:pos="284"/>
        </w:tabs>
        <w:jc w:val="both"/>
      </w:pPr>
    </w:p>
    <w:p w14:paraId="060D1255" w14:textId="3E84FBDB" w:rsidR="00C4429F" w:rsidRDefault="00C4429F" w:rsidP="00C4429F">
      <w:pPr>
        <w:widowControl w:val="0"/>
        <w:tabs>
          <w:tab w:val="left" w:pos="284"/>
        </w:tabs>
        <w:jc w:val="both"/>
      </w:pPr>
    </w:p>
    <w:p w14:paraId="51547B6F" w14:textId="10722668"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8</w:t>
      </w:r>
      <w:r w:rsidRPr="00FB47C1">
        <w:rPr>
          <w:rFonts w:eastAsia="HG Mincho Light J"/>
          <w:b/>
          <w:color w:val="000000"/>
          <w:u w:val="single"/>
          <w:lang w:eastAsia="en-US"/>
        </w:rPr>
        <w:t xml:space="preserve"> : </w:t>
      </w:r>
      <w:r>
        <w:rPr>
          <w:rFonts w:eastAsia="HG Mincho Light J"/>
          <w:b/>
          <w:color w:val="000000"/>
          <w:u w:val="single"/>
          <w:lang w:eastAsia="en-US"/>
        </w:rPr>
        <w:t>Evaluation des acquis des élèves</w:t>
      </w:r>
    </w:p>
    <w:p w14:paraId="0EBEC426" w14:textId="77777777" w:rsidR="00C4429F" w:rsidRPr="00C4429F" w:rsidRDefault="00C4429F" w:rsidP="00C4429F">
      <w:pPr>
        <w:widowControl w:val="0"/>
        <w:tabs>
          <w:tab w:val="left" w:pos="284"/>
        </w:tabs>
        <w:jc w:val="both"/>
      </w:pPr>
    </w:p>
    <w:p w14:paraId="43A76E6F" w14:textId="62D183B3" w:rsidR="00086C10" w:rsidRPr="00C4429F" w:rsidRDefault="000514B6" w:rsidP="00C4429F">
      <w:pPr>
        <w:tabs>
          <w:tab w:val="left" w:pos="284"/>
        </w:tabs>
        <w:jc w:val="both"/>
        <w:rPr>
          <w:color w:val="548DD4" w:themeColor="text2" w:themeTint="99"/>
        </w:rPr>
      </w:pPr>
      <w:r w:rsidRPr="00C4429F">
        <w:rPr>
          <w:color w:val="548DD4" w:themeColor="text2" w:themeTint="99"/>
        </w:rPr>
        <w:t>Expliquer comment se fait l’évaluation des élèves</w:t>
      </w:r>
    </w:p>
    <w:p w14:paraId="133EB8CE" w14:textId="05F9172A" w:rsidR="00E351C4" w:rsidRDefault="00E351C4" w:rsidP="00C4429F">
      <w:pPr>
        <w:tabs>
          <w:tab w:val="left" w:pos="284"/>
        </w:tabs>
        <w:jc w:val="both"/>
      </w:pPr>
    </w:p>
    <w:p w14:paraId="3FFA5936" w14:textId="023D33E1" w:rsidR="00C4429F" w:rsidRDefault="00C4429F" w:rsidP="00C4429F">
      <w:pPr>
        <w:tabs>
          <w:tab w:val="left" w:pos="284"/>
        </w:tabs>
        <w:jc w:val="both"/>
      </w:pPr>
    </w:p>
    <w:p w14:paraId="00FBE841" w14:textId="5B09AADB" w:rsidR="00C4429F" w:rsidRDefault="00C4429F" w:rsidP="00C4429F">
      <w:pPr>
        <w:tabs>
          <w:tab w:val="left" w:pos="284"/>
        </w:tabs>
        <w:jc w:val="both"/>
      </w:pPr>
    </w:p>
    <w:p w14:paraId="1CEC6899" w14:textId="34758289" w:rsidR="00C4429F" w:rsidRDefault="00C4429F" w:rsidP="00C4429F">
      <w:pPr>
        <w:tabs>
          <w:tab w:val="left" w:pos="284"/>
        </w:tabs>
        <w:jc w:val="both"/>
      </w:pPr>
    </w:p>
    <w:p w14:paraId="5749BF7A" w14:textId="4EAA268F"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9</w:t>
      </w:r>
      <w:r w:rsidRPr="00FB47C1">
        <w:rPr>
          <w:rFonts w:eastAsia="HG Mincho Light J"/>
          <w:b/>
          <w:color w:val="000000"/>
          <w:u w:val="single"/>
          <w:lang w:eastAsia="en-US"/>
        </w:rPr>
        <w:t xml:space="preserve"> : </w:t>
      </w:r>
      <w:r>
        <w:rPr>
          <w:rFonts w:eastAsia="HG Mincho Light J"/>
          <w:b/>
          <w:color w:val="000000"/>
          <w:u w:val="single"/>
          <w:lang w:eastAsia="en-US"/>
        </w:rPr>
        <w:t>Suivi de la section</w:t>
      </w:r>
    </w:p>
    <w:p w14:paraId="496CD0F1" w14:textId="77777777" w:rsidR="00C4429F" w:rsidRDefault="00C4429F" w:rsidP="00C4429F">
      <w:pPr>
        <w:pStyle w:val="Retraitcorpsdetexte31"/>
        <w:tabs>
          <w:tab w:val="left" w:pos="284"/>
        </w:tabs>
        <w:ind w:left="0"/>
        <w:rPr>
          <w:rFonts w:ascii="Times New Roman" w:hAnsi="Times New Roman"/>
          <w:sz w:val="24"/>
          <w:szCs w:val="24"/>
        </w:rPr>
      </w:pPr>
    </w:p>
    <w:p w14:paraId="54587D71" w14:textId="709619E8" w:rsidR="00AA6555" w:rsidRPr="00C25FF7" w:rsidRDefault="00AA6555"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Le conseil pédagogique est consulté chaque année sur le bilan de fonctionnement de la section sportive scolaire, faisant apparaître les réussites et les difficultés rencontrées, et permettant d'identifier les axes de progrès possibles.</w:t>
      </w:r>
      <w:r w:rsidR="00F21F4F" w:rsidRPr="00C25FF7">
        <w:rPr>
          <w:rFonts w:ascii="Times New Roman" w:hAnsi="Times New Roman"/>
          <w:sz w:val="24"/>
          <w:szCs w:val="24"/>
        </w:rPr>
        <w:t xml:space="preserve"> </w:t>
      </w:r>
    </w:p>
    <w:p w14:paraId="451E0C77" w14:textId="5DB4CED2" w:rsidR="00F854D8" w:rsidRPr="00C25FF7" w:rsidRDefault="00AA6555"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Le bilan et les éventuelles propositions d'évolution sont transmis au conseil d'administration pour information</w:t>
      </w:r>
      <w:r w:rsidR="00F21F4F" w:rsidRPr="00C25FF7">
        <w:rPr>
          <w:rFonts w:ascii="Times New Roman" w:hAnsi="Times New Roman"/>
          <w:sz w:val="24"/>
          <w:szCs w:val="24"/>
        </w:rPr>
        <w:t xml:space="preserve">, aux IA-IPR EPS pour transmission au comité de pilotage académique des SSS </w:t>
      </w:r>
      <w:r w:rsidR="00F854D8" w:rsidRPr="00C25FF7">
        <w:rPr>
          <w:rFonts w:ascii="Times New Roman" w:hAnsi="Times New Roman"/>
          <w:sz w:val="24"/>
          <w:szCs w:val="24"/>
        </w:rPr>
        <w:t xml:space="preserve">et </w:t>
      </w:r>
      <w:r w:rsidR="00F21F4F" w:rsidRPr="00C25FF7">
        <w:rPr>
          <w:rFonts w:ascii="Times New Roman" w:hAnsi="Times New Roman"/>
          <w:sz w:val="24"/>
          <w:szCs w:val="24"/>
        </w:rPr>
        <w:t xml:space="preserve">envoyé </w:t>
      </w:r>
      <w:r w:rsidR="00F854D8" w:rsidRPr="00C25FF7">
        <w:rPr>
          <w:rFonts w:ascii="Times New Roman" w:hAnsi="Times New Roman"/>
          <w:sz w:val="24"/>
          <w:szCs w:val="24"/>
        </w:rPr>
        <w:t xml:space="preserve">à chaque cosignataire de la présente convention. </w:t>
      </w:r>
    </w:p>
    <w:p w14:paraId="7051DB2C" w14:textId="46717522" w:rsidR="00FA6E98" w:rsidRPr="00C25FF7" w:rsidRDefault="003B5F60"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Les corps d’inspection sont chargé</w:t>
      </w:r>
      <w:r w:rsidR="00791864" w:rsidRPr="00C25FF7">
        <w:rPr>
          <w:rFonts w:ascii="Times New Roman" w:hAnsi="Times New Roman"/>
          <w:sz w:val="24"/>
          <w:szCs w:val="24"/>
        </w:rPr>
        <w:t>s du suivi pédagogique et de l’évaluation des SSS.</w:t>
      </w:r>
    </w:p>
    <w:p w14:paraId="51AEF61E" w14:textId="409DC77E" w:rsidR="007C6BD6" w:rsidRPr="00C25FF7" w:rsidRDefault="00791864"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 xml:space="preserve">Chaque section est évaluée, au minimum, au terme </w:t>
      </w:r>
      <w:r w:rsidR="00086C10" w:rsidRPr="00C25FF7">
        <w:rPr>
          <w:rFonts w:ascii="Times New Roman" w:hAnsi="Times New Roman"/>
          <w:sz w:val="24"/>
          <w:szCs w:val="24"/>
        </w:rPr>
        <w:t>des quatre années</w:t>
      </w:r>
      <w:r w:rsidRPr="00C25FF7">
        <w:rPr>
          <w:rFonts w:ascii="Times New Roman" w:hAnsi="Times New Roman"/>
          <w:sz w:val="24"/>
          <w:szCs w:val="24"/>
        </w:rPr>
        <w:t xml:space="preserve">. </w:t>
      </w:r>
    </w:p>
    <w:p w14:paraId="09A7845A" w14:textId="2A3AA0E1" w:rsidR="00791864" w:rsidRDefault="00791864"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 xml:space="preserve">L’évaluation est portée à la connaissance de </w:t>
      </w:r>
      <w:r w:rsidR="000514B6" w:rsidRPr="00C25FF7">
        <w:rPr>
          <w:rFonts w:ascii="Times New Roman" w:hAnsi="Times New Roman"/>
          <w:sz w:val="24"/>
          <w:szCs w:val="24"/>
        </w:rPr>
        <w:t>Monsieur</w:t>
      </w:r>
      <w:r w:rsidRPr="00C25FF7">
        <w:rPr>
          <w:rFonts w:ascii="Times New Roman" w:hAnsi="Times New Roman"/>
          <w:sz w:val="24"/>
          <w:szCs w:val="24"/>
        </w:rPr>
        <w:t xml:space="preserve"> l</w:t>
      </w:r>
      <w:r w:rsidR="000514B6" w:rsidRPr="00C25FF7">
        <w:rPr>
          <w:rFonts w:ascii="Times New Roman" w:hAnsi="Times New Roman"/>
          <w:sz w:val="24"/>
          <w:szCs w:val="24"/>
        </w:rPr>
        <w:t>e</w:t>
      </w:r>
      <w:r w:rsidRPr="00C25FF7">
        <w:rPr>
          <w:rFonts w:ascii="Times New Roman" w:hAnsi="Times New Roman"/>
          <w:sz w:val="24"/>
          <w:szCs w:val="24"/>
        </w:rPr>
        <w:t xml:space="preserve"> Rect</w:t>
      </w:r>
      <w:r w:rsidR="000514B6" w:rsidRPr="00C25FF7">
        <w:rPr>
          <w:rFonts w:ascii="Times New Roman" w:hAnsi="Times New Roman"/>
          <w:sz w:val="24"/>
          <w:szCs w:val="24"/>
        </w:rPr>
        <w:t>eur</w:t>
      </w:r>
      <w:r w:rsidRPr="00C25FF7">
        <w:rPr>
          <w:rFonts w:ascii="Times New Roman" w:hAnsi="Times New Roman"/>
          <w:sz w:val="24"/>
          <w:szCs w:val="24"/>
        </w:rPr>
        <w:t xml:space="preserve">, du comité de pilotage académique et des partenaires locaux </w:t>
      </w:r>
      <w:r w:rsidR="000514B6" w:rsidRPr="00C25FF7">
        <w:rPr>
          <w:rFonts w:ascii="Times New Roman" w:hAnsi="Times New Roman"/>
          <w:sz w:val="24"/>
          <w:szCs w:val="24"/>
        </w:rPr>
        <w:t>de l’établissement</w:t>
      </w:r>
      <w:r w:rsidRPr="00C25FF7">
        <w:rPr>
          <w:rFonts w:ascii="Times New Roman" w:hAnsi="Times New Roman"/>
          <w:sz w:val="24"/>
          <w:szCs w:val="24"/>
        </w:rPr>
        <w:t xml:space="preserve">. Le maintien des SSS est décidé par </w:t>
      </w:r>
      <w:r w:rsidR="000514B6" w:rsidRPr="00C25FF7">
        <w:rPr>
          <w:rFonts w:ascii="Times New Roman" w:hAnsi="Times New Roman"/>
          <w:sz w:val="24"/>
          <w:szCs w:val="24"/>
        </w:rPr>
        <w:t xml:space="preserve">Monsieur le Recteur </w:t>
      </w:r>
      <w:r w:rsidRPr="00C25FF7">
        <w:rPr>
          <w:rFonts w:ascii="Times New Roman" w:hAnsi="Times New Roman"/>
          <w:sz w:val="24"/>
          <w:szCs w:val="24"/>
        </w:rPr>
        <w:t>au vu, notamment, de cette évaluation.</w:t>
      </w:r>
    </w:p>
    <w:p w14:paraId="31F82C41" w14:textId="77777777" w:rsidR="00C4429F" w:rsidRDefault="00C4429F" w:rsidP="00C4429F">
      <w:pPr>
        <w:tabs>
          <w:tab w:val="left" w:pos="284"/>
        </w:tabs>
        <w:jc w:val="both"/>
      </w:pPr>
    </w:p>
    <w:p w14:paraId="18C67CFA" w14:textId="77777777" w:rsidR="00C4429F" w:rsidRDefault="00C4429F" w:rsidP="00C4429F">
      <w:pPr>
        <w:tabs>
          <w:tab w:val="left" w:pos="284"/>
        </w:tabs>
        <w:jc w:val="both"/>
      </w:pPr>
    </w:p>
    <w:p w14:paraId="11B5419D" w14:textId="77777777" w:rsidR="00C4429F" w:rsidRDefault="00C4429F" w:rsidP="00C4429F">
      <w:pPr>
        <w:tabs>
          <w:tab w:val="left" w:pos="284"/>
        </w:tabs>
        <w:jc w:val="both"/>
      </w:pPr>
    </w:p>
    <w:p w14:paraId="71A2DFC0" w14:textId="65E6471D" w:rsidR="007D2E33" w:rsidRDefault="007D2E33">
      <w:pPr>
        <w:suppressAutoHyphens w:val="0"/>
      </w:pPr>
      <w:r>
        <w:br w:type="page"/>
      </w:r>
    </w:p>
    <w:p w14:paraId="4E432203" w14:textId="77777777" w:rsidR="00C4429F" w:rsidRDefault="00C4429F" w:rsidP="00C4429F">
      <w:pPr>
        <w:tabs>
          <w:tab w:val="left" w:pos="284"/>
        </w:tabs>
        <w:jc w:val="both"/>
      </w:pPr>
    </w:p>
    <w:p w14:paraId="03C9F9B5" w14:textId="21A58DA6"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10</w:t>
      </w:r>
      <w:r w:rsidRPr="00FB47C1">
        <w:rPr>
          <w:rFonts w:eastAsia="HG Mincho Light J"/>
          <w:b/>
          <w:color w:val="000000"/>
          <w:u w:val="single"/>
          <w:lang w:eastAsia="en-US"/>
        </w:rPr>
        <w:t xml:space="preserve"> : </w:t>
      </w:r>
      <w:r>
        <w:rPr>
          <w:rFonts w:eastAsia="HG Mincho Light J"/>
          <w:b/>
          <w:color w:val="000000"/>
          <w:u w:val="single"/>
          <w:lang w:eastAsia="en-US"/>
        </w:rPr>
        <w:t>Durée de la convention et renouvellement du partenariat</w:t>
      </w:r>
    </w:p>
    <w:p w14:paraId="7462B762" w14:textId="77777777" w:rsidR="00C4429F" w:rsidRPr="00C4429F" w:rsidRDefault="00C4429F" w:rsidP="00447841">
      <w:pPr>
        <w:tabs>
          <w:tab w:val="left" w:pos="1935"/>
          <w:tab w:val="left" w:pos="6780"/>
        </w:tabs>
        <w:jc w:val="both"/>
      </w:pPr>
    </w:p>
    <w:p w14:paraId="0DD55BFF" w14:textId="4A854E29" w:rsidR="00213F67" w:rsidRPr="00C4429F" w:rsidRDefault="00086C10" w:rsidP="00447841">
      <w:pPr>
        <w:tabs>
          <w:tab w:val="left" w:pos="1935"/>
          <w:tab w:val="left" w:pos="6780"/>
        </w:tabs>
        <w:jc w:val="both"/>
      </w:pPr>
      <w:r w:rsidRPr="00C4429F">
        <w:t xml:space="preserve">Cette convention porte sur l’année scolaire </w:t>
      </w:r>
      <w:r w:rsidRPr="00506F49">
        <w:rPr>
          <w:color w:val="4F81BD" w:themeColor="accent1"/>
        </w:rPr>
        <w:t>202</w:t>
      </w:r>
      <w:r w:rsidR="00D036CD" w:rsidRPr="00506F49">
        <w:rPr>
          <w:color w:val="4F81BD" w:themeColor="accent1"/>
        </w:rPr>
        <w:t>5</w:t>
      </w:r>
      <w:r w:rsidRPr="00506F49">
        <w:rPr>
          <w:color w:val="4F81BD" w:themeColor="accent1"/>
        </w:rPr>
        <w:t>-202</w:t>
      </w:r>
      <w:r w:rsidR="00D036CD" w:rsidRPr="00506F49">
        <w:rPr>
          <w:color w:val="4F81BD" w:themeColor="accent1"/>
        </w:rPr>
        <w:t>6</w:t>
      </w:r>
      <w:r w:rsidRPr="00C4429F">
        <w:t xml:space="preserve">. Elle prend effet dès la signature de tous les partenaires. </w:t>
      </w:r>
    </w:p>
    <w:p w14:paraId="7AA6E376" w14:textId="127D83D6" w:rsidR="00086C10" w:rsidRPr="00C25FF7" w:rsidRDefault="00086C10" w:rsidP="00447841">
      <w:pPr>
        <w:tabs>
          <w:tab w:val="left" w:pos="1935"/>
          <w:tab w:val="left" w:pos="6780"/>
        </w:tabs>
        <w:jc w:val="both"/>
      </w:pPr>
      <w:r w:rsidRPr="00C4429F">
        <w:t>Elle</w:t>
      </w:r>
      <w:r w:rsidRPr="00C25FF7">
        <w:t xml:space="preserve"> peut être modifiée par avenant, dès que nécessaire</w:t>
      </w:r>
      <w:r w:rsidR="00AD400E" w:rsidRPr="00C25FF7">
        <w:t>, sous réserve de l’accord de l’ensemble de ses signataires</w:t>
      </w:r>
      <w:r w:rsidR="00BC7DA0">
        <w:t>.</w:t>
      </w:r>
      <w:r w:rsidR="00D036CD" w:rsidRPr="00C25FF7">
        <w:t xml:space="preserve"> P</w:t>
      </w:r>
      <w:r w:rsidR="00AD400E" w:rsidRPr="00C25FF7">
        <w:t xml:space="preserve">our le collège, un accord du </w:t>
      </w:r>
      <w:r w:rsidR="00C21080">
        <w:t>conseil d’administration</w:t>
      </w:r>
      <w:r w:rsidR="00AD400E" w:rsidRPr="00C25FF7">
        <w:t xml:space="preserve"> est nécessaire pour toute modification. </w:t>
      </w:r>
    </w:p>
    <w:p w14:paraId="572090E1" w14:textId="79D62F34" w:rsidR="00AD400E" w:rsidRPr="00C25FF7" w:rsidRDefault="00AD400E" w:rsidP="00447841">
      <w:pPr>
        <w:tabs>
          <w:tab w:val="left" w:pos="1935"/>
          <w:tab w:val="left" w:pos="6780"/>
        </w:tabs>
        <w:jc w:val="both"/>
      </w:pPr>
    </w:p>
    <w:p w14:paraId="28DDDF12" w14:textId="176A2C6C" w:rsidR="00AD400E" w:rsidRDefault="00AD400E" w:rsidP="00447841">
      <w:pPr>
        <w:tabs>
          <w:tab w:val="left" w:pos="1935"/>
          <w:tab w:val="left" w:pos="6780"/>
        </w:tabs>
        <w:jc w:val="both"/>
      </w:pPr>
      <w:r w:rsidRPr="00C25FF7">
        <w:t>La présente convention ne peut être renouvelée. Dans l’hypothèse où la section sportive perdurerait, il conviendra d’établir une nouvelle convention</w:t>
      </w:r>
      <w:r w:rsidR="00BC7DA0">
        <w:t xml:space="preserve"> avant la fin de l’année scolaire </w:t>
      </w:r>
      <w:r w:rsidR="00BC7DA0" w:rsidRPr="00506F49">
        <w:rPr>
          <w:color w:val="4F81BD" w:themeColor="accent1"/>
        </w:rPr>
        <w:t>2</w:t>
      </w:r>
      <w:r w:rsidR="0058608D" w:rsidRPr="00506F49">
        <w:rPr>
          <w:color w:val="4F81BD" w:themeColor="accent1"/>
        </w:rPr>
        <w:t>02</w:t>
      </w:r>
      <w:r w:rsidR="00A81ACE" w:rsidRPr="00506F49">
        <w:rPr>
          <w:color w:val="4F81BD" w:themeColor="accent1"/>
        </w:rPr>
        <w:t>5</w:t>
      </w:r>
      <w:r w:rsidR="0058608D" w:rsidRPr="00506F49">
        <w:rPr>
          <w:color w:val="4F81BD" w:themeColor="accent1"/>
        </w:rPr>
        <w:t>-202</w:t>
      </w:r>
      <w:r w:rsidR="00A81ACE" w:rsidRPr="00506F49">
        <w:rPr>
          <w:color w:val="4F81BD" w:themeColor="accent1"/>
        </w:rPr>
        <w:t>6</w:t>
      </w:r>
      <w:r w:rsidR="0058608D">
        <w:t>.</w:t>
      </w:r>
    </w:p>
    <w:p w14:paraId="5C60AC1D" w14:textId="789872A3" w:rsidR="00C4429F" w:rsidRDefault="00C4429F" w:rsidP="00447841">
      <w:pPr>
        <w:tabs>
          <w:tab w:val="left" w:pos="1935"/>
          <w:tab w:val="left" w:pos="6780"/>
        </w:tabs>
        <w:jc w:val="both"/>
      </w:pPr>
    </w:p>
    <w:p w14:paraId="0B72CE34" w14:textId="197AB172" w:rsidR="00C21080" w:rsidRDefault="00C21080" w:rsidP="00447841">
      <w:pPr>
        <w:tabs>
          <w:tab w:val="left" w:pos="1935"/>
          <w:tab w:val="left" w:pos="6780"/>
        </w:tabs>
        <w:jc w:val="both"/>
      </w:pPr>
    </w:p>
    <w:p w14:paraId="12F61897" w14:textId="29D2888F" w:rsidR="00C21080" w:rsidRDefault="00C21080" w:rsidP="00447841">
      <w:pPr>
        <w:tabs>
          <w:tab w:val="left" w:pos="1935"/>
          <w:tab w:val="left" w:pos="6780"/>
        </w:tabs>
        <w:jc w:val="both"/>
      </w:pPr>
      <w:r>
        <w:t xml:space="preserve">Fait à </w:t>
      </w:r>
      <w:r w:rsidRPr="00C21080">
        <w:rPr>
          <w:color w:val="4F81BD" w:themeColor="accent1"/>
        </w:rPr>
        <w:t>nom de la commune</w:t>
      </w:r>
      <w:r>
        <w:t xml:space="preserve">, le </w:t>
      </w:r>
      <w:r w:rsidRPr="00C21080">
        <w:rPr>
          <w:color w:val="4F81BD" w:themeColor="accent1"/>
        </w:rPr>
        <w:t>date de la signature</w:t>
      </w:r>
    </w:p>
    <w:p w14:paraId="3237F4F4" w14:textId="195341DC" w:rsidR="00C21080" w:rsidRDefault="00C21080" w:rsidP="00447841">
      <w:pPr>
        <w:tabs>
          <w:tab w:val="left" w:pos="1935"/>
          <w:tab w:val="left" w:pos="6780"/>
        </w:tabs>
        <w:jc w:val="both"/>
      </w:pPr>
    </w:p>
    <w:p w14:paraId="2A124CE5" w14:textId="77777777" w:rsidR="00A44DD7" w:rsidRDefault="00A44DD7" w:rsidP="00447841">
      <w:pPr>
        <w:tabs>
          <w:tab w:val="left" w:pos="1935"/>
          <w:tab w:val="left" w:pos="6780"/>
        </w:tabs>
        <w:jc w:val="both"/>
      </w:pPr>
    </w:p>
    <w:p w14:paraId="1B293320" w14:textId="35204CA8" w:rsidR="00C21080" w:rsidRPr="00A44DD7" w:rsidRDefault="00C21080" w:rsidP="00447841">
      <w:pPr>
        <w:tabs>
          <w:tab w:val="left" w:pos="1935"/>
          <w:tab w:val="left" w:pos="6780"/>
        </w:tabs>
        <w:jc w:val="both"/>
        <w:rPr>
          <w:color w:val="4F81BD" w:themeColor="accent1"/>
        </w:rPr>
      </w:pPr>
      <w:r w:rsidRPr="00A44DD7">
        <w:rPr>
          <w:color w:val="4F81BD" w:themeColor="accent1"/>
        </w:rPr>
        <w:t>Liste des signataires selon le cas.</w:t>
      </w:r>
    </w:p>
    <w:p w14:paraId="10E39514" w14:textId="77777777" w:rsidR="0058608D" w:rsidRDefault="0058608D" w:rsidP="00447841">
      <w:pPr>
        <w:tabs>
          <w:tab w:val="left" w:pos="1935"/>
          <w:tab w:val="left" w:pos="6780"/>
        </w:tabs>
        <w:jc w:val="both"/>
        <w:rPr>
          <w:color w:val="4F81BD" w:themeColor="accent1"/>
        </w:rPr>
      </w:pPr>
    </w:p>
    <w:p w14:paraId="3329A472" w14:textId="0954AFA9" w:rsidR="00C21080" w:rsidRDefault="00C21080" w:rsidP="00447841">
      <w:pPr>
        <w:tabs>
          <w:tab w:val="left" w:pos="1935"/>
          <w:tab w:val="left" w:pos="6780"/>
        </w:tabs>
        <w:jc w:val="both"/>
        <w:rPr>
          <w:color w:val="4F81BD" w:themeColor="accent1"/>
        </w:rPr>
      </w:pPr>
      <w:r w:rsidRPr="00C21080">
        <w:rPr>
          <w:color w:val="4F81BD" w:themeColor="accent1"/>
        </w:rPr>
        <w:t xml:space="preserve">Pour le Département, indiquer </w:t>
      </w:r>
      <w:r>
        <w:t xml:space="preserve">« Le Président du Conseil départemental de Savoie » </w:t>
      </w:r>
      <w:r w:rsidRPr="00C21080">
        <w:rPr>
          <w:color w:val="4F81BD" w:themeColor="accent1"/>
        </w:rPr>
        <w:t>et rien d’autre</w:t>
      </w:r>
      <w:r w:rsidR="005F3DFB">
        <w:rPr>
          <w:color w:val="4F81BD" w:themeColor="accent1"/>
        </w:rPr>
        <w:t>.</w:t>
      </w:r>
    </w:p>
    <w:p w14:paraId="6D304B6D" w14:textId="2F625B28" w:rsidR="004C4238" w:rsidRDefault="004C4238" w:rsidP="00447841">
      <w:pPr>
        <w:tabs>
          <w:tab w:val="left" w:pos="1935"/>
          <w:tab w:val="left" w:pos="6780"/>
        </w:tabs>
        <w:jc w:val="both"/>
      </w:pPr>
    </w:p>
    <w:p w14:paraId="6B4FCAF8" w14:textId="77777777" w:rsidR="004C4238" w:rsidRDefault="004C4238">
      <w:pPr>
        <w:suppressAutoHyphens w:val="0"/>
      </w:pPr>
      <w:r>
        <w:br w:type="page"/>
      </w:r>
    </w:p>
    <w:p w14:paraId="2DFD173D" w14:textId="77777777" w:rsidR="004C4238" w:rsidRDefault="004C4238" w:rsidP="004C4238">
      <w:pPr>
        <w:widowControl w:val="0"/>
        <w:jc w:val="both"/>
      </w:pPr>
      <w:r>
        <w:rPr>
          <w:color w:val="FF0000"/>
        </w:rPr>
        <w:tab/>
      </w:r>
      <w:r>
        <w:rPr>
          <w:color w:val="FF0000"/>
        </w:rPr>
        <w:tab/>
      </w:r>
      <w:r>
        <w:rPr>
          <w:color w:val="FF0000"/>
        </w:rPr>
        <w:tab/>
      </w:r>
    </w:p>
    <w:p w14:paraId="61715C98" w14:textId="77777777" w:rsidR="004C4238" w:rsidRPr="0085795F" w:rsidRDefault="004C4238" w:rsidP="004C4238">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szCs w:val="20"/>
        </w:rPr>
      </w:pPr>
      <w:r w:rsidRPr="0085795F">
        <w:rPr>
          <w:rFonts w:ascii="Arial" w:hAnsi="Arial" w:cs="Arial"/>
          <w:b/>
          <w:szCs w:val="20"/>
        </w:rPr>
        <w:t>ANNEXE 1</w:t>
      </w:r>
    </w:p>
    <w:p w14:paraId="54FA2077" w14:textId="77777777" w:rsidR="004C4238" w:rsidRPr="00EF2741" w:rsidRDefault="004C4238" w:rsidP="004C4238">
      <w:pPr>
        <w:spacing w:line="280" w:lineRule="exact"/>
        <w:jc w:val="center"/>
        <w:rPr>
          <w:rFonts w:ascii="Arial" w:hAnsi="Arial" w:cs="Arial"/>
          <w:sz w:val="20"/>
          <w:szCs w:val="20"/>
        </w:rPr>
      </w:pPr>
    </w:p>
    <w:p w14:paraId="1ABC48A1" w14:textId="77777777" w:rsidR="004C4238" w:rsidRPr="00EF2741" w:rsidRDefault="004C4238" w:rsidP="004C4238">
      <w:pPr>
        <w:spacing w:line="280" w:lineRule="exact"/>
        <w:jc w:val="center"/>
        <w:rPr>
          <w:rFonts w:ascii="Arial" w:hAnsi="Arial" w:cs="Arial"/>
          <w:sz w:val="20"/>
          <w:szCs w:val="20"/>
        </w:rPr>
      </w:pPr>
      <w:r w:rsidRPr="00EF2741">
        <w:rPr>
          <w:rFonts w:ascii="Arial" w:hAnsi="Arial" w:cs="Arial"/>
          <w:sz w:val="20"/>
          <w:szCs w:val="20"/>
        </w:rPr>
        <w:t>Modalités matérielles et financières relatives au transport des élèves de la SSS Ski</w:t>
      </w:r>
    </w:p>
    <w:p w14:paraId="443B0255" w14:textId="77777777" w:rsidR="004C4238" w:rsidRPr="00EF2741" w:rsidRDefault="004C4238" w:rsidP="004C4238">
      <w:pPr>
        <w:spacing w:line="280" w:lineRule="exact"/>
        <w:jc w:val="center"/>
        <w:rPr>
          <w:rFonts w:ascii="Arial" w:hAnsi="Arial" w:cs="Arial"/>
          <w:sz w:val="20"/>
          <w:szCs w:val="20"/>
        </w:rPr>
      </w:pPr>
    </w:p>
    <w:p w14:paraId="26D55969" w14:textId="77777777" w:rsidR="004C4238" w:rsidRPr="00EF2741" w:rsidRDefault="004C4238" w:rsidP="004C4238">
      <w:pPr>
        <w:spacing w:line="280" w:lineRule="exact"/>
        <w:jc w:val="center"/>
        <w:rPr>
          <w:rFonts w:ascii="Arial" w:hAnsi="Arial" w:cs="Arial"/>
          <w:sz w:val="20"/>
          <w:szCs w:val="20"/>
        </w:rPr>
      </w:pPr>
    </w:p>
    <w:p w14:paraId="61D3E583" w14:textId="77777777" w:rsidR="004C4238" w:rsidRDefault="004C4238" w:rsidP="004C4238">
      <w:pPr>
        <w:spacing w:line="280" w:lineRule="exact"/>
        <w:jc w:val="both"/>
        <w:rPr>
          <w:rFonts w:ascii="Arial" w:hAnsi="Arial" w:cs="Arial"/>
          <w:sz w:val="20"/>
          <w:szCs w:val="20"/>
        </w:rPr>
      </w:pPr>
      <w:r w:rsidRPr="00EF2741">
        <w:rPr>
          <w:rFonts w:ascii="Arial" w:hAnsi="Arial" w:cs="Arial"/>
          <w:sz w:val="20"/>
          <w:szCs w:val="20"/>
        </w:rPr>
        <w:t>Le présent document a pour unique objectif de faciliter par une bonne organisation des transports, les activités et la prise en charge des élèves de la SSS ski. Il a donc pour vocation à ne s’appliquer qu’à ce public et aux seules activités de la SSS ski.</w:t>
      </w:r>
    </w:p>
    <w:p w14:paraId="1918C0AA" w14:textId="77777777" w:rsidR="004C4238" w:rsidRDefault="004C4238" w:rsidP="004C4238">
      <w:pPr>
        <w:spacing w:line="280" w:lineRule="exact"/>
        <w:jc w:val="both"/>
        <w:rPr>
          <w:rFonts w:ascii="Arial" w:hAnsi="Arial" w:cs="Arial"/>
          <w:sz w:val="20"/>
          <w:szCs w:val="20"/>
        </w:rPr>
      </w:pPr>
    </w:p>
    <w:p w14:paraId="65A3E6B6" w14:textId="77777777" w:rsidR="004C4238" w:rsidRPr="00B95876" w:rsidRDefault="004C4238" w:rsidP="004C4238">
      <w:pPr>
        <w:spacing w:line="280" w:lineRule="exact"/>
        <w:jc w:val="both"/>
        <w:rPr>
          <w:rFonts w:ascii="Arial" w:hAnsi="Arial" w:cs="Arial"/>
          <w:sz w:val="20"/>
          <w:szCs w:val="20"/>
        </w:rPr>
      </w:pPr>
      <w:r w:rsidRPr="00B95876">
        <w:rPr>
          <w:rFonts w:ascii="Arial" w:hAnsi="Arial" w:cs="Arial"/>
          <w:sz w:val="20"/>
          <w:szCs w:val="20"/>
        </w:rPr>
        <w:t>Le mouvement sportif doit fournir, au chef d’établissement, en début d’année scolaire, l’identité et la qualité des intervenants, y compris en cas de changement,</w:t>
      </w:r>
      <w:r>
        <w:rPr>
          <w:rFonts w:ascii="Arial" w:hAnsi="Arial" w:cs="Arial"/>
          <w:sz w:val="20"/>
          <w:szCs w:val="20"/>
        </w:rPr>
        <w:t xml:space="preserve"> comprenant</w:t>
      </w:r>
      <w:r w:rsidRPr="00B95876">
        <w:rPr>
          <w:rFonts w:ascii="Arial" w:hAnsi="Arial" w:cs="Arial"/>
          <w:sz w:val="20"/>
          <w:szCs w:val="20"/>
        </w:rPr>
        <w:t xml:space="preserve"> les noms, coordonnées et qualification des intervenants extérieurs qualifiés</w:t>
      </w:r>
      <w:r>
        <w:rPr>
          <w:rFonts w:ascii="Arial" w:hAnsi="Arial" w:cs="Arial"/>
          <w:sz w:val="20"/>
          <w:szCs w:val="20"/>
        </w:rPr>
        <w:t> :</w:t>
      </w:r>
    </w:p>
    <w:p w14:paraId="5BD6D3B8" w14:textId="77777777" w:rsidR="004C4238" w:rsidRPr="00EF2741" w:rsidRDefault="004C4238" w:rsidP="004C4238">
      <w:pPr>
        <w:spacing w:line="280" w:lineRule="exact"/>
        <w:jc w:val="both"/>
        <w:rPr>
          <w:rFonts w:ascii="Arial" w:hAnsi="Arial" w:cs="Arial"/>
          <w:sz w:val="20"/>
          <w:szCs w:val="20"/>
        </w:rPr>
      </w:pPr>
    </w:p>
    <w:p w14:paraId="5B85207F" w14:textId="77777777" w:rsidR="004C4238" w:rsidRDefault="004C4238" w:rsidP="004C4238">
      <w:pPr>
        <w:spacing w:line="280" w:lineRule="exact"/>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984"/>
        <w:gridCol w:w="3006"/>
      </w:tblGrid>
      <w:tr w:rsidR="004C4238" w:rsidRPr="00B639A1" w14:paraId="05B4A5AC" w14:textId="77777777" w:rsidTr="00A73541">
        <w:trPr>
          <w:trHeight w:val="428"/>
          <w:jc w:val="center"/>
        </w:trPr>
        <w:tc>
          <w:tcPr>
            <w:tcW w:w="3070" w:type="dxa"/>
            <w:shd w:val="clear" w:color="auto" w:fill="D9D9D9"/>
            <w:vAlign w:val="center"/>
          </w:tcPr>
          <w:p w14:paraId="1D3C7C22" w14:textId="77777777" w:rsidR="004C4238" w:rsidRPr="00B639A1" w:rsidRDefault="004C4238" w:rsidP="00A73541">
            <w:pPr>
              <w:widowControl w:val="0"/>
              <w:tabs>
                <w:tab w:val="left" w:pos="284"/>
              </w:tabs>
              <w:ind w:left="142"/>
              <w:jc w:val="center"/>
            </w:pPr>
            <w:r w:rsidRPr="00B639A1">
              <w:t>Prénom Nom</w:t>
            </w:r>
          </w:p>
        </w:tc>
        <w:tc>
          <w:tcPr>
            <w:tcW w:w="3984" w:type="dxa"/>
            <w:shd w:val="clear" w:color="auto" w:fill="D9D9D9"/>
            <w:vAlign w:val="center"/>
          </w:tcPr>
          <w:p w14:paraId="3472EF95" w14:textId="77777777" w:rsidR="004C4238" w:rsidRPr="00B639A1" w:rsidRDefault="004C4238" w:rsidP="00A73541">
            <w:pPr>
              <w:widowControl w:val="0"/>
              <w:tabs>
                <w:tab w:val="left" w:pos="284"/>
              </w:tabs>
              <w:ind w:left="142"/>
              <w:jc w:val="center"/>
            </w:pPr>
            <w:r>
              <w:t>Coordonnées</w:t>
            </w:r>
          </w:p>
        </w:tc>
        <w:tc>
          <w:tcPr>
            <w:tcW w:w="3006" w:type="dxa"/>
            <w:shd w:val="clear" w:color="auto" w:fill="D9D9D9"/>
            <w:vAlign w:val="center"/>
          </w:tcPr>
          <w:p w14:paraId="385DE8B1" w14:textId="77777777" w:rsidR="004C4238" w:rsidRPr="00B639A1" w:rsidRDefault="004C4238" w:rsidP="00A73541">
            <w:pPr>
              <w:widowControl w:val="0"/>
              <w:tabs>
                <w:tab w:val="left" w:pos="284"/>
              </w:tabs>
              <w:ind w:left="142"/>
              <w:jc w:val="center"/>
            </w:pPr>
            <w:r w:rsidRPr="00B639A1">
              <w:t>Statut</w:t>
            </w:r>
            <w:r>
              <w:t xml:space="preserve"> -</w:t>
            </w:r>
            <w:r w:rsidRPr="00B639A1">
              <w:t xml:space="preserve"> Diplômes sportifs</w:t>
            </w:r>
          </w:p>
        </w:tc>
      </w:tr>
      <w:tr w:rsidR="004C4238" w:rsidRPr="00977D13" w14:paraId="143C4CEA" w14:textId="77777777" w:rsidTr="00A73541">
        <w:trPr>
          <w:jc w:val="center"/>
        </w:trPr>
        <w:tc>
          <w:tcPr>
            <w:tcW w:w="3070" w:type="dxa"/>
            <w:shd w:val="clear" w:color="auto" w:fill="auto"/>
            <w:vAlign w:val="center"/>
          </w:tcPr>
          <w:p w14:paraId="7E446304" w14:textId="77777777" w:rsidR="004C4238" w:rsidRPr="00977D13" w:rsidRDefault="004C4238" w:rsidP="00A73541">
            <w:pPr>
              <w:widowControl w:val="0"/>
              <w:tabs>
                <w:tab w:val="left" w:pos="284"/>
              </w:tabs>
              <w:ind w:left="142"/>
              <w:jc w:val="both"/>
            </w:pPr>
          </w:p>
        </w:tc>
        <w:tc>
          <w:tcPr>
            <w:tcW w:w="3984" w:type="dxa"/>
            <w:shd w:val="clear" w:color="auto" w:fill="auto"/>
          </w:tcPr>
          <w:p w14:paraId="20977EC0" w14:textId="77777777" w:rsidR="004C4238" w:rsidRPr="00977D13" w:rsidRDefault="004C4238" w:rsidP="00A73541">
            <w:pPr>
              <w:widowControl w:val="0"/>
              <w:tabs>
                <w:tab w:val="left" w:pos="1360"/>
              </w:tabs>
              <w:ind w:left="142"/>
              <w:jc w:val="both"/>
            </w:pPr>
            <w:r>
              <w:tab/>
            </w:r>
          </w:p>
        </w:tc>
        <w:tc>
          <w:tcPr>
            <w:tcW w:w="3006" w:type="dxa"/>
            <w:shd w:val="clear" w:color="auto" w:fill="auto"/>
            <w:vAlign w:val="center"/>
          </w:tcPr>
          <w:p w14:paraId="6EE64D9C" w14:textId="77777777" w:rsidR="004C4238" w:rsidRPr="00977D13" w:rsidRDefault="004C4238" w:rsidP="00A73541">
            <w:pPr>
              <w:widowControl w:val="0"/>
              <w:tabs>
                <w:tab w:val="left" w:pos="284"/>
              </w:tabs>
              <w:ind w:left="142"/>
              <w:jc w:val="both"/>
            </w:pPr>
          </w:p>
        </w:tc>
      </w:tr>
      <w:tr w:rsidR="004C4238" w:rsidRPr="00977D13" w14:paraId="25A9E425" w14:textId="77777777" w:rsidTr="00A73541">
        <w:trPr>
          <w:jc w:val="center"/>
        </w:trPr>
        <w:tc>
          <w:tcPr>
            <w:tcW w:w="3070" w:type="dxa"/>
            <w:shd w:val="clear" w:color="auto" w:fill="auto"/>
            <w:vAlign w:val="center"/>
          </w:tcPr>
          <w:p w14:paraId="685F6E91" w14:textId="77777777" w:rsidR="004C4238" w:rsidRPr="00977D13" w:rsidRDefault="004C4238" w:rsidP="00A73541">
            <w:pPr>
              <w:widowControl w:val="0"/>
              <w:tabs>
                <w:tab w:val="left" w:pos="284"/>
              </w:tabs>
              <w:ind w:left="142"/>
              <w:jc w:val="both"/>
            </w:pPr>
          </w:p>
        </w:tc>
        <w:tc>
          <w:tcPr>
            <w:tcW w:w="3984" w:type="dxa"/>
            <w:shd w:val="clear" w:color="auto" w:fill="auto"/>
          </w:tcPr>
          <w:p w14:paraId="3021AE68" w14:textId="77777777" w:rsidR="004C4238" w:rsidRPr="00977D13" w:rsidRDefault="004C4238" w:rsidP="00A73541">
            <w:pPr>
              <w:widowControl w:val="0"/>
              <w:tabs>
                <w:tab w:val="left" w:pos="284"/>
              </w:tabs>
              <w:ind w:left="142"/>
              <w:jc w:val="both"/>
            </w:pPr>
          </w:p>
        </w:tc>
        <w:tc>
          <w:tcPr>
            <w:tcW w:w="3006" w:type="dxa"/>
            <w:shd w:val="clear" w:color="auto" w:fill="auto"/>
            <w:vAlign w:val="center"/>
          </w:tcPr>
          <w:p w14:paraId="172C9DAE" w14:textId="77777777" w:rsidR="004C4238" w:rsidRPr="00977D13" w:rsidRDefault="004C4238" w:rsidP="00A73541">
            <w:pPr>
              <w:widowControl w:val="0"/>
              <w:tabs>
                <w:tab w:val="left" w:pos="284"/>
              </w:tabs>
              <w:ind w:left="142"/>
              <w:jc w:val="both"/>
            </w:pPr>
          </w:p>
        </w:tc>
      </w:tr>
      <w:tr w:rsidR="004C4238" w:rsidRPr="00977D13" w14:paraId="120C6497" w14:textId="77777777" w:rsidTr="00A73541">
        <w:trPr>
          <w:jc w:val="center"/>
        </w:trPr>
        <w:tc>
          <w:tcPr>
            <w:tcW w:w="3070" w:type="dxa"/>
            <w:shd w:val="clear" w:color="auto" w:fill="auto"/>
            <w:vAlign w:val="center"/>
          </w:tcPr>
          <w:p w14:paraId="01A2214F" w14:textId="77777777" w:rsidR="004C4238" w:rsidRPr="00977D13" w:rsidRDefault="004C4238" w:rsidP="00A73541">
            <w:pPr>
              <w:widowControl w:val="0"/>
              <w:tabs>
                <w:tab w:val="left" w:pos="284"/>
              </w:tabs>
              <w:ind w:left="142"/>
              <w:jc w:val="both"/>
            </w:pPr>
          </w:p>
        </w:tc>
        <w:tc>
          <w:tcPr>
            <w:tcW w:w="3984" w:type="dxa"/>
            <w:shd w:val="clear" w:color="auto" w:fill="auto"/>
          </w:tcPr>
          <w:p w14:paraId="43E47A36" w14:textId="77777777" w:rsidR="004C4238" w:rsidRPr="00977D13" w:rsidRDefault="004C4238" w:rsidP="00A73541">
            <w:pPr>
              <w:widowControl w:val="0"/>
              <w:tabs>
                <w:tab w:val="left" w:pos="284"/>
              </w:tabs>
              <w:ind w:left="142"/>
              <w:jc w:val="both"/>
            </w:pPr>
          </w:p>
        </w:tc>
        <w:tc>
          <w:tcPr>
            <w:tcW w:w="3006" w:type="dxa"/>
            <w:shd w:val="clear" w:color="auto" w:fill="auto"/>
            <w:vAlign w:val="center"/>
          </w:tcPr>
          <w:p w14:paraId="2F315165" w14:textId="77777777" w:rsidR="004C4238" w:rsidRPr="00977D13" w:rsidRDefault="004C4238" w:rsidP="00A73541">
            <w:pPr>
              <w:widowControl w:val="0"/>
              <w:tabs>
                <w:tab w:val="left" w:pos="284"/>
              </w:tabs>
              <w:ind w:left="142"/>
              <w:jc w:val="both"/>
            </w:pPr>
          </w:p>
        </w:tc>
      </w:tr>
      <w:tr w:rsidR="004C4238" w:rsidRPr="00977D13" w14:paraId="5A74B3E0" w14:textId="77777777" w:rsidTr="00A73541">
        <w:trPr>
          <w:jc w:val="center"/>
        </w:trPr>
        <w:tc>
          <w:tcPr>
            <w:tcW w:w="3070" w:type="dxa"/>
            <w:shd w:val="clear" w:color="auto" w:fill="auto"/>
            <w:vAlign w:val="center"/>
          </w:tcPr>
          <w:p w14:paraId="007BA09E" w14:textId="77777777" w:rsidR="004C4238" w:rsidRPr="00977D13" w:rsidRDefault="004C4238" w:rsidP="00A73541">
            <w:pPr>
              <w:widowControl w:val="0"/>
              <w:tabs>
                <w:tab w:val="left" w:pos="284"/>
              </w:tabs>
              <w:ind w:left="142"/>
              <w:jc w:val="both"/>
            </w:pPr>
          </w:p>
        </w:tc>
        <w:tc>
          <w:tcPr>
            <w:tcW w:w="3984" w:type="dxa"/>
            <w:shd w:val="clear" w:color="auto" w:fill="auto"/>
          </w:tcPr>
          <w:p w14:paraId="21CD83E0" w14:textId="77777777" w:rsidR="004C4238" w:rsidRPr="00977D13" w:rsidRDefault="004C4238" w:rsidP="00A73541">
            <w:pPr>
              <w:widowControl w:val="0"/>
              <w:tabs>
                <w:tab w:val="left" w:pos="284"/>
              </w:tabs>
              <w:ind w:left="142"/>
              <w:jc w:val="both"/>
            </w:pPr>
          </w:p>
        </w:tc>
        <w:tc>
          <w:tcPr>
            <w:tcW w:w="3006" w:type="dxa"/>
            <w:shd w:val="clear" w:color="auto" w:fill="auto"/>
            <w:vAlign w:val="center"/>
          </w:tcPr>
          <w:p w14:paraId="6448DDE0" w14:textId="77777777" w:rsidR="004C4238" w:rsidRPr="00977D13" w:rsidRDefault="004C4238" w:rsidP="00A73541">
            <w:pPr>
              <w:widowControl w:val="0"/>
              <w:tabs>
                <w:tab w:val="left" w:pos="284"/>
              </w:tabs>
              <w:ind w:left="142"/>
              <w:jc w:val="both"/>
            </w:pPr>
          </w:p>
        </w:tc>
      </w:tr>
    </w:tbl>
    <w:p w14:paraId="4A258445" w14:textId="77777777" w:rsidR="004C4238" w:rsidRPr="00EF2741" w:rsidRDefault="004C4238" w:rsidP="004C4238">
      <w:pPr>
        <w:spacing w:line="280" w:lineRule="exact"/>
        <w:jc w:val="both"/>
        <w:rPr>
          <w:rFonts w:ascii="Arial" w:hAnsi="Arial" w:cs="Arial"/>
          <w:sz w:val="20"/>
          <w:szCs w:val="20"/>
        </w:rPr>
      </w:pPr>
    </w:p>
    <w:p w14:paraId="1C503A7D" w14:textId="77777777" w:rsidR="004C4238" w:rsidRPr="00EF2741" w:rsidRDefault="004C4238" w:rsidP="004C4238">
      <w:pPr>
        <w:spacing w:line="280" w:lineRule="exact"/>
        <w:jc w:val="both"/>
        <w:rPr>
          <w:rFonts w:ascii="Arial" w:hAnsi="Arial" w:cs="Arial"/>
          <w:sz w:val="20"/>
          <w:szCs w:val="20"/>
        </w:rPr>
      </w:pPr>
    </w:p>
    <w:p w14:paraId="4CE084B5" w14:textId="77777777" w:rsidR="004C4238" w:rsidRPr="00EF2741" w:rsidRDefault="004C4238" w:rsidP="004C4238">
      <w:pPr>
        <w:spacing w:line="280" w:lineRule="exact"/>
        <w:rPr>
          <w:rFonts w:ascii="Arial" w:hAnsi="Arial" w:cs="Arial"/>
          <w:sz w:val="20"/>
          <w:szCs w:val="20"/>
        </w:rPr>
      </w:pPr>
      <w:r w:rsidRPr="00EF2741">
        <w:rPr>
          <w:rFonts w:ascii="Arial" w:hAnsi="Arial" w:cs="Arial"/>
          <w:sz w:val="20"/>
          <w:szCs w:val="20"/>
        </w:rPr>
        <w:t>Les véhicules (9 places maximum chauffeur compris) appartenant à l’association …………………………………………………………………………………………………………………………………………………………………………………………. ou loué par cette dernière, sont utilisés dans ce cadre selon les modalités suivantes.</w:t>
      </w:r>
    </w:p>
    <w:p w14:paraId="5C4FEF8A" w14:textId="77777777" w:rsidR="004C4238" w:rsidRPr="00EF2741" w:rsidRDefault="004C4238" w:rsidP="004C4238">
      <w:pPr>
        <w:spacing w:line="280" w:lineRule="exact"/>
        <w:jc w:val="both"/>
        <w:rPr>
          <w:rFonts w:ascii="Arial" w:hAnsi="Arial" w:cs="Arial"/>
          <w:sz w:val="20"/>
          <w:szCs w:val="20"/>
        </w:rPr>
      </w:pPr>
    </w:p>
    <w:p w14:paraId="01A56E88" w14:textId="77777777" w:rsidR="004C4238" w:rsidRPr="00EF2741" w:rsidRDefault="004C4238" w:rsidP="004C4238">
      <w:pPr>
        <w:spacing w:line="280" w:lineRule="exact"/>
        <w:jc w:val="both"/>
        <w:rPr>
          <w:rFonts w:ascii="Arial" w:hAnsi="Arial" w:cs="Arial"/>
          <w:sz w:val="20"/>
          <w:szCs w:val="20"/>
        </w:rPr>
      </w:pPr>
    </w:p>
    <w:p w14:paraId="428E1260" w14:textId="77777777" w:rsidR="004C4238" w:rsidRDefault="004C4238" w:rsidP="004C4238">
      <w:pPr>
        <w:spacing w:line="280" w:lineRule="exact"/>
        <w:jc w:val="both"/>
        <w:rPr>
          <w:rFonts w:ascii="Arial" w:hAnsi="Arial" w:cs="Arial"/>
          <w:sz w:val="20"/>
          <w:szCs w:val="20"/>
        </w:rPr>
      </w:pPr>
      <w:r w:rsidRPr="00EF2741">
        <w:rPr>
          <w:rFonts w:ascii="Arial" w:hAnsi="Arial" w:cs="Arial"/>
          <w:sz w:val="20"/>
          <w:szCs w:val="20"/>
        </w:rPr>
        <w:t>L’association propriétaire ou locataire du véhicule s’engage :</w:t>
      </w:r>
    </w:p>
    <w:p w14:paraId="5F63C4D7" w14:textId="77777777" w:rsidR="004C4238" w:rsidRPr="00EF2741" w:rsidRDefault="004C4238" w:rsidP="004C4238">
      <w:pPr>
        <w:spacing w:line="280" w:lineRule="exact"/>
        <w:jc w:val="both"/>
        <w:rPr>
          <w:rFonts w:ascii="Arial" w:hAnsi="Arial" w:cs="Arial"/>
          <w:sz w:val="20"/>
          <w:szCs w:val="20"/>
        </w:rPr>
      </w:pPr>
    </w:p>
    <w:p w14:paraId="11835ADA" w14:textId="77777777" w:rsidR="004C4238" w:rsidRPr="00EF2741" w:rsidRDefault="004C4238" w:rsidP="004C4238">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s’assurer que les intervenants extérieurs qualifiés, conducteurs, sont bien en possession du permis de conduire adéquat correspondant au véhicule utilisé (un permis de « transport en commun » étant nécessaire pour un véhicule de plus de 9 places, conducteur compris) ;</w:t>
      </w:r>
    </w:p>
    <w:p w14:paraId="77412280" w14:textId="77777777" w:rsidR="004C4238" w:rsidRPr="00EF2741" w:rsidRDefault="004C4238" w:rsidP="004C4238">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effectuer les travaux d’entretien nécessaires, ou à contrôler qu’ils ont été réalisés ;</w:t>
      </w:r>
    </w:p>
    <w:p w14:paraId="18D58961" w14:textId="77777777" w:rsidR="004C4238" w:rsidRPr="00EF2741" w:rsidRDefault="004C4238" w:rsidP="004C4238">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effectuer les contrôles techniques règlementaires nécessaires à la sécurité du transport des élèves dans ledit véhicule, ou à vérifier qu’ils ont été réalisés ;</w:t>
      </w:r>
    </w:p>
    <w:p w14:paraId="530411E6" w14:textId="77777777" w:rsidR="004C4238" w:rsidRPr="00EF2741" w:rsidRDefault="004C4238" w:rsidP="004C4238">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assurer le véhicule et ses passagers. L’assurance doit couvrir la responsabilité illimitée du conducteur, les personnes transportées et les tiers ainsi que le risque contentieux ;</w:t>
      </w:r>
    </w:p>
    <w:p w14:paraId="5E2F7F37" w14:textId="77777777" w:rsidR="004C4238" w:rsidRPr="00EF2741" w:rsidRDefault="004C4238" w:rsidP="004C4238">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prendre en charge les frais associés à d’éventuels accidents, dégradations, contraventions survenues lors de ces utilisations ;</w:t>
      </w:r>
    </w:p>
    <w:p w14:paraId="5F3058F0" w14:textId="77777777" w:rsidR="004C4238" w:rsidRPr="00EF2741" w:rsidRDefault="004C4238" w:rsidP="004C4238">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facturer au collège le carburant et les frais d’autoroute nécessaires à l’utilisation du véhicule sur le temps scolaire ;</w:t>
      </w:r>
    </w:p>
    <w:p w14:paraId="5CD0E7F8" w14:textId="77777777" w:rsidR="004C4238" w:rsidRPr="00EF2741" w:rsidRDefault="004C4238" w:rsidP="004C4238">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réserver une place dans le véhicule pour un adulte de l’établissement (enseignant, AED, parent d’élève…) chargé de la surveillance pendant le trajet, au-delà de 4 élèves transportés, dans le cadre d’une activité relevant de la SSS.</w:t>
      </w:r>
    </w:p>
    <w:p w14:paraId="55600DCD" w14:textId="77777777" w:rsidR="004C4238" w:rsidRDefault="004C4238" w:rsidP="004C4238">
      <w:pPr>
        <w:suppressAutoHyphens w:val="0"/>
      </w:pPr>
      <w:r>
        <w:br w:type="page"/>
      </w:r>
    </w:p>
    <w:p w14:paraId="60FE6336" w14:textId="77777777" w:rsidR="004C4238" w:rsidRPr="00F2062E" w:rsidRDefault="004C4238" w:rsidP="004C4238">
      <w:pPr>
        <w:widowControl w:val="0"/>
        <w:suppressAutoHyphens w:val="0"/>
        <w:autoSpaceDE w:val="0"/>
        <w:autoSpaceDN w:val="0"/>
        <w:ind w:left="106"/>
        <w:rPr>
          <w:rFonts w:eastAsia="Arial MT" w:hAnsi="Arial MT" w:cs="Arial MT"/>
          <w:sz w:val="20"/>
          <w:szCs w:val="20"/>
          <w:lang w:eastAsia="en-US"/>
        </w:rPr>
      </w:pPr>
      <w:r w:rsidRPr="00F2062E">
        <w:rPr>
          <w:rFonts w:eastAsia="Arial MT" w:hAnsi="Arial MT" w:cs="Arial MT"/>
          <w:noProof/>
          <w:sz w:val="20"/>
          <w:szCs w:val="20"/>
          <w:lang w:eastAsia="en-US"/>
        </w:rPr>
        <w:drawing>
          <wp:inline distT="0" distB="0" distL="0" distR="0" wp14:anchorId="3A4F1D76" wp14:editId="0829FC21">
            <wp:extent cx="833456" cy="649813"/>
            <wp:effectExtent l="0" t="0" r="508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456" cy="649813"/>
                    </a:xfrm>
                    <a:prstGeom prst="rect">
                      <a:avLst/>
                    </a:prstGeom>
                  </pic:spPr>
                </pic:pic>
              </a:graphicData>
            </a:graphic>
          </wp:inline>
        </w:drawing>
      </w:r>
    </w:p>
    <w:p w14:paraId="1A31047B" w14:textId="77777777" w:rsidR="004C4238" w:rsidRPr="00F2062E" w:rsidRDefault="004C4238" w:rsidP="004C4238">
      <w:pPr>
        <w:widowControl w:val="0"/>
        <w:suppressAutoHyphens w:val="0"/>
        <w:autoSpaceDE w:val="0"/>
        <w:autoSpaceDN w:val="0"/>
        <w:spacing w:before="8"/>
        <w:rPr>
          <w:rFonts w:eastAsia="Arial MT" w:hAnsi="Arial MT" w:cs="Arial MT"/>
          <w:sz w:val="21"/>
          <w:szCs w:val="20"/>
          <w:lang w:eastAsia="en-US"/>
        </w:rPr>
      </w:pPr>
      <w:r w:rsidRPr="00F2062E">
        <w:rPr>
          <w:rFonts w:ascii="Arial MT" w:eastAsia="Arial MT" w:hAnsi="Arial MT" w:cs="Arial MT"/>
          <w:noProof/>
          <w:sz w:val="20"/>
          <w:szCs w:val="20"/>
          <w:lang w:eastAsia="en-US"/>
        </w:rPr>
        <mc:AlternateContent>
          <mc:Choice Requires="wps">
            <w:drawing>
              <wp:anchor distT="0" distB="0" distL="0" distR="0" simplePos="0" relativeHeight="251663360" behindDoc="1" locked="0" layoutInCell="1" allowOverlap="1" wp14:anchorId="4DBA43AC" wp14:editId="7DC2F479">
                <wp:simplePos x="0" y="0"/>
                <wp:positionH relativeFrom="page">
                  <wp:posOffset>723900</wp:posOffset>
                </wp:positionH>
                <wp:positionV relativeFrom="paragraph">
                  <wp:posOffset>186690</wp:posOffset>
                </wp:positionV>
                <wp:extent cx="6030595" cy="61595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595" cy="615950"/>
                        </a:xfrm>
                        <a:prstGeom prst="rect">
                          <a:avLst/>
                        </a:prstGeom>
                        <a:solidFill>
                          <a:srgbClr val="CCCCCC"/>
                        </a:solidFill>
                        <a:ln w="6097">
                          <a:solidFill>
                            <a:srgbClr val="000000"/>
                          </a:solidFill>
                          <a:prstDash val="solid"/>
                          <a:miter lim="800000"/>
                          <a:headEnd/>
                          <a:tailEnd/>
                        </a:ln>
                      </wps:spPr>
                      <wps:txbx>
                        <w:txbxContent>
                          <w:p w14:paraId="6584FE3D" w14:textId="77777777" w:rsidR="004C4238" w:rsidRDefault="004C4238" w:rsidP="004C4238">
                            <w:pPr>
                              <w:spacing w:before="146"/>
                              <w:ind w:left="385" w:right="384"/>
                              <w:jc w:val="center"/>
                              <w:rPr>
                                <w:b/>
                                <w:sz w:val="28"/>
                              </w:rPr>
                            </w:pPr>
                            <w:r>
                              <w:rPr>
                                <w:b/>
                                <w:sz w:val="28"/>
                              </w:rPr>
                              <w:t>Charte</w:t>
                            </w:r>
                            <w:r>
                              <w:rPr>
                                <w:b/>
                                <w:spacing w:val="-7"/>
                                <w:sz w:val="28"/>
                              </w:rPr>
                              <w:t xml:space="preserve"> </w:t>
                            </w:r>
                            <w:r>
                              <w:rPr>
                                <w:b/>
                                <w:sz w:val="28"/>
                              </w:rPr>
                              <w:t>académique</w:t>
                            </w:r>
                            <w:r>
                              <w:rPr>
                                <w:b/>
                                <w:spacing w:val="-3"/>
                                <w:sz w:val="28"/>
                              </w:rPr>
                              <w:t xml:space="preserve"> </w:t>
                            </w:r>
                            <w:r>
                              <w:rPr>
                                <w:b/>
                                <w:sz w:val="28"/>
                              </w:rPr>
                              <w:t>de</w:t>
                            </w:r>
                            <w:r>
                              <w:rPr>
                                <w:b/>
                                <w:spacing w:val="-3"/>
                                <w:sz w:val="28"/>
                              </w:rPr>
                              <w:t xml:space="preserve"> </w:t>
                            </w:r>
                            <w:r>
                              <w:rPr>
                                <w:b/>
                                <w:sz w:val="28"/>
                              </w:rPr>
                              <w:t>participation</w:t>
                            </w:r>
                            <w:r>
                              <w:rPr>
                                <w:b/>
                                <w:spacing w:val="-3"/>
                                <w:sz w:val="28"/>
                              </w:rPr>
                              <w:t xml:space="preserve"> </w:t>
                            </w:r>
                            <w:r>
                              <w:rPr>
                                <w:b/>
                                <w:sz w:val="28"/>
                              </w:rPr>
                              <w:t>d’un</w:t>
                            </w:r>
                            <w:r>
                              <w:rPr>
                                <w:b/>
                                <w:spacing w:val="-2"/>
                                <w:sz w:val="28"/>
                              </w:rPr>
                              <w:t xml:space="preserve"> </w:t>
                            </w:r>
                            <w:r>
                              <w:rPr>
                                <w:b/>
                                <w:sz w:val="28"/>
                              </w:rPr>
                              <w:t>intervenant</w:t>
                            </w:r>
                            <w:r>
                              <w:rPr>
                                <w:b/>
                                <w:spacing w:val="-3"/>
                                <w:sz w:val="28"/>
                              </w:rPr>
                              <w:t xml:space="preserve"> </w:t>
                            </w:r>
                            <w:r>
                              <w:rPr>
                                <w:b/>
                                <w:sz w:val="28"/>
                              </w:rPr>
                              <w:t>extérieur</w:t>
                            </w:r>
                          </w:p>
                          <w:p w14:paraId="3A1A4EB7" w14:textId="77777777" w:rsidR="004C4238" w:rsidRDefault="004C4238" w:rsidP="004C4238">
                            <w:pPr>
                              <w:spacing w:before="38"/>
                              <w:ind w:left="385" w:right="386"/>
                              <w:jc w:val="center"/>
                              <w:rPr>
                                <w:b/>
                                <w:sz w:val="28"/>
                              </w:rPr>
                            </w:pPr>
                            <w:r>
                              <w:rPr>
                                <w:b/>
                                <w:sz w:val="28"/>
                              </w:rPr>
                              <w:t>à</w:t>
                            </w:r>
                            <w:r>
                              <w:rPr>
                                <w:b/>
                                <w:spacing w:val="-1"/>
                                <w:sz w:val="28"/>
                              </w:rPr>
                              <w:t xml:space="preserve"> </w:t>
                            </w:r>
                            <w:r>
                              <w:rPr>
                                <w:b/>
                                <w:sz w:val="28"/>
                              </w:rPr>
                              <w:t>une</w:t>
                            </w:r>
                            <w:r>
                              <w:rPr>
                                <w:b/>
                                <w:spacing w:val="-2"/>
                                <w:sz w:val="28"/>
                              </w:rPr>
                              <w:t xml:space="preserve"> </w:t>
                            </w:r>
                            <w:r>
                              <w:rPr>
                                <w:b/>
                                <w:sz w:val="28"/>
                              </w:rPr>
                              <w:t>activité</w:t>
                            </w:r>
                            <w:r>
                              <w:rPr>
                                <w:b/>
                                <w:spacing w:val="-1"/>
                                <w:sz w:val="28"/>
                              </w:rPr>
                              <w:t xml:space="preserve"> </w:t>
                            </w:r>
                            <w:r>
                              <w:rPr>
                                <w:b/>
                                <w:sz w:val="28"/>
                              </w:rPr>
                              <w:t>pédagogique</w:t>
                            </w:r>
                            <w:r>
                              <w:rPr>
                                <w:b/>
                                <w:spacing w:val="-1"/>
                                <w:sz w:val="28"/>
                              </w:rPr>
                              <w:t xml:space="preserve"> </w:t>
                            </w:r>
                            <w:r>
                              <w:rPr>
                                <w:b/>
                                <w:sz w:val="28"/>
                              </w:rPr>
                              <w:t>et</w:t>
                            </w:r>
                            <w:r>
                              <w:rPr>
                                <w:b/>
                                <w:spacing w:val="-2"/>
                                <w:sz w:val="28"/>
                              </w:rPr>
                              <w:t xml:space="preserve"> </w:t>
                            </w:r>
                            <w:r>
                              <w:rPr>
                                <w:b/>
                                <w:sz w:val="28"/>
                              </w:rPr>
                              <w:t>éducative</w:t>
                            </w:r>
                            <w:r>
                              <w:rPr>
                                <w:b/>
                                <w:spacing w:val="-4"/>
                                <w:sz w:val="28"/>
                              </w:rPr>
                              <w:t xml:space="preserve"> </w:t>
                            </w:r>
                            <w:r>
                              <w:rPr>
                                <w:b/>
                                <w:sz w:val="28"/>
                              </w:rPr>
                              <w:t>en</w:t>
                            </w:r>
                            <w:r>
                              <w:rPr>
                                <w:b/>
                                <w:spacing w:val="-2"/>
                                <w:sz w:val="28"/>
                              </w:rPr>
                              <w:t xml:space="preserve"> </w:t>
                            </w:r>
                            <w:r>
                              <w:rPr>
                                <w:b/>
                                <w:sz w:val="28"/>
                              </w:rPr>
                              <w:t>établissement</w:t>
                            </w:r>
                            <w:r>
                              <w:rPr>
                                <w:b/>
                                <w:spacing w:val="-1"/>
                                <w:sz w:val="28"/>
                              </w:rPr>
                              <w:t xml:space="preserve"> </w:t>
                            </w:r>
                            <w:r>
                              <w:rPr>
                                <w:b/>
                                <w:sz w:val="28"/>
                              </w:rPr>
                              <w:t>du</w:t>
                            </w:r>
                            <w:r>
                              <w:rPr>
                                <w:b/>
                                <w:spacing w:val="-3"/>
                                <w:sz w:val="28"/>
                              </w:rPr>
                              <w:t xml:space="preserve"> </w:t>
                            </w:r>
                            <w:r>
                              <w:rPr>
                                <w:b/>
                                <w:sz w:val="28"/>
                              </w:rPr>
                              <w:t>second</w:t>
                            </w:r>
                            <w:r>
                              <w:rPr>
                                <w:b/>
                                <w:spacing w:val="-2"/>
                                <w:sz w:val="28"/>
                              </w:rPr>
                              <w:t xml:space="preserve"> </w:t>
                            </w:r>
                            <w:r>
                              <w:rPr>
                                <w:b/>
                                <w:sz w:val="28"/>
                              </w:rPr>
                              <w:t>degré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43AC" id="_x0000_t202" coordsize="21600,21600" o:spt="202" path="m,l,21600r21600,l21600,xe">
                <v:stroke joinstyle="miter"/>
                <v:path gradientshapeok="t" o:connecttype="rect"/>
              </v:shapetype>
              <v:shape id="Text Box 2" o:spid="_x0000_s1026" type="#_x0000_t202" style="position:absolute;margin-left:57pt;margin-top:14.7pt;width:474.85pt;height:4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" fillcolor="#ccc" strokeweight=".16936mm">
                <v:textbox inset="0,0,0,0">
                  <w:txbxContent>
                    <w:p w14:paraId="6584FE3D" w14:textId="77777777" w:rsidR="004C4238" w:rsidRDefault="004C4238" w:rsidP="004C4238">
                      <w:pPr>
                        <w:spacing w:before="146"/>
                        <w:ind w:left="385" w:right="384"/>
                        <w:jc w:val="center"/>
                        <w:rPr>
                          <w:b/>
                          <w:sz w:val="28"/>
                        </w:rPr>
                      </w:pPr>
                      <w:r>
                        <w:rPr>
                          <w:b/>
                          <w:sz w:val="28"/>
                        </w:rPr>
                        <w:t>Charte</w:t>
                      </w:r>
                      <w:r>
                        <w:rPr>
                          <w:b/>
                          <w:spacing w:val="-7"/>
                          <w:sz w:val="28"/>
                        </w:rPr>
                        <w:t xml:space="preserve"> </w:t>
                      </w:r>
                      <w:r>
                        <w:rPr>
                          <w:b/>
                          <w:sz w:val="28"/>
                        </w:rPr>
                        <w:t>académique</w:t>
                      </w:r>
                      <w:r>
                        <w:rPr>
                          <w:b/>
                          <w:spacing w:val="-3"/>
                          <w:sz w:val="28"/>
                        </w:rPr>
                        <w:t xml:space="preserve"> </w:t>
                      </w:r>
                      <w:r>
                        <w:rPr>
                          <w:b/>
                          <w:sz w:val="28"/>
                        </w:rPr>
                        <w:t>de</w:t>
                      </w:r>
                      <w:r>
                        <w:rPr>
                          <w:b/>
                          <w:spacing w:val="-3"/>
                          <w:sz w:val="28"/>
                        </w:rPr>
                        <w:t xml:space="preserve"> </w:t>
                      </w:r>
                      <w:r>
                        <w:rPr>
                          <w:b/>
                          <w:sz w:val="28"/>
                        </w:rPr>
                        <w:t>participation</w:t>
                      </w:r>
                      <w:r>
                        <w:rPr>
                          <w:b/>
                          <w:spacing w:val="-3"/>
                          <w:sz w:val="28"/>
                        </w:rPr>
                        <w:t xml:space="preserve"> </w:t>
                      </w:r>
                      <w:r>
                        <w:rPr>
                          <w:b/>
                          <w:sz w:val="28"/>
                        </w:rPr>
                        <w:t>d’un</w:t>
                      </w:r>
                      <w:r>
                        <w:rPr>
                          <w:b/>
                          <w:spacing w:val="-2"/>
                          <w:sz w:val="28"/>
                        </w:rPr>
                        <w:t xml:space="preserve"> </w:t>
                      </w:r>
                      <w:r>
                        <w:rPr>
                          <w:b/>
                          <w:sz w:val="28"/>
                        </w:rPr>
                        <w:t>intervenant</w:t>
                      </w:r>
                      <w:r>
                        <w:rPr>
                          <w:b/>
                          <w:spacing w:val="-3"/>
                          <w:sz w:val="28"/>
                        </w:rPr>
                        <w:t xml:space="preserve"> </w:t>
                      </w:r>
                      <w:r>
                        <w:rPr>
                          <w:b/>
                          <w:sz w:val="28"/>
                        </w:rPr>
                        <w:t>extérieur</w:t>
                      </w:r>
                    </w:p>
                    <w:p w14:paraId="3A1A4EB7" w14:textId="77777777" w:rsidR="004C4238" w:rsidRDefault="004C4238" w:rsidP="004C4238">
                      <w:pPr>
                        <w:spacing w:before="38"/>
                        <w:ind w:left="385" w:right="386"/>
                        <w:jc w:val="center"/>
                        <w:rPr>
                          <w:b/>
                          <w:sz w:val="28"/>
                        </w:rPr>
                      </w:pPr>
                      <w:proofErr w:type="gramStart"/>
                      <w:r>
                        <w:rPr>
                          <w:b/>
                          <w:sz w:val="28"/>
                        </w:rPr>
                        <w:t>à</w:t>
                      </w:r>
                      <w:proofErr w:type="gramEnd"/>
                      <w:r>
                        <w:rPr>
                          <w:b/>
                          <w:spacing w:val="-1"/>
                          <w:sz w:val="28"/>
                        </w:rPr>
                        <w:t xml:space="preserve"> </w:t>
                      </w:r>
                      <w:r>
                        <w:rPr>
                          <w:b/>
                          <w:sz w:val="28"/>
                        </w:rPr>
                        <w:t>une</w:t>
                      </w:r>
                      <w:r>
                        <w:rPr>
                          <w:b/>
                          <w:spacing w:val="-2"/>
                          <w:sz w:val="28"/>
                        </w:rPr>
                        <w:t xml:space="preserve"> </w:t>
                      </w:r>
                      <w:r>
                        <w:rPr>
                          <w:b/>
                          <w:sz w:val="28"/>
                        </w:rPr>
                        <w:t>activité</w:t>
                      </w:r>
                      <w:r>
                        <w:rPr>
                          <w:b/>
                          <w:spacing w:val="-1"/>
                          <w:sz w:val="28"/>
                        </w:rPr>
                        <w:t xml:space="preserve"> </w:t>
                      </w:r>
                      <w:r>
                        <w:rPr>
                          <w:b/>
                          <w:sz w:val="28"/>
                        </w:rPr>
                        <w:t>pédagogique</w:t>
                      </w:r>
                      <w:r>
                        <w:rPr>
                          <w:b/>
                          <w:spacing w:val="-1"/>
                          <w:sz w:val="28"/>
                        </w:rPr>
                        <w:t xml:space="preserve"> </w:t>
                      </w:r>
                      <w:r>
                        <w:rPr>
                          <w:b/>
                          <w:sz w:val="28"/>
                        </w:rPr>
                        <w:t>et</w:t>
                      </w:r>
                      <w:r>
                        <w:rPr>
                          <w:b/>
                          <w:spacing w:val="-2"/>
                          <w:sz w:val="28"/>
                        </w:rPr>
                        <w:t xml:space="preserve"> </w:t>
                      </w:r>
                      <w:r>
                        <w:rPr>
                          <w:b/>
                          <w:sz w:val="28"/>
                        </w:rPr>
                        <w:t>éducative</w:t>
                      </w:r>
                      <w:r>
                        <w:rPr>
                          <w:b/>
                          <w:spacing w:val="-4"/>
                          <w:sz w:val="28"/>
                        </w:rPr>
                        <w:t xml:space="preserve"> </w:t>
                      </w:r>
                      <w:r>
                        <w:rPr>
                          <w:b/>
                          <w:sz w:val="28"/>
                        </w:rPr>
                        <w:t>en</w:t>
                      </w:r>
                      <w:r>
                        <w:rPr>
                          <w:b/>
                          <w:spacing w:val="-2"/>
                          <w:sz w:val="28"/>
                        </w:rPr>
                        <w:t xml:space="preserve"> </w:t>
                      </w:r>
                      <w:r>
                        <w:rPr>
                          <w:b/>
                          <w:sz w:val="28"/>
                        </w:rPr>
                        <w:t>établissement</w:t>
                      </w:r>
                      <w:r>
                        <w:rPr>
                          <w:b/>
                          <w:spacing w:val="-1"/>
                          <w:sz w:val="28"/>
                        </w:rPr>
                        <w:t xml:space="preserve"> </w:t>
                      </w:r>
                      <w:r>
                        <w:rPr>
                          <w:b/>
                          <w:sz w:val="28"/>
                        </w:rPr>
                        <w:t>du</w:t>
                      </w:r>
                      <w:r>
                        <w:rPr>
                          <w:b/>
                          <w:spacing w:val="-3"/>
                          <w:sz w:val="28"/>
                        </w:rPr>
                        <w:t xml:space="preserve"> </w:t>
                      </w:r>
                      <w:r>
                        <w:rPr>
                          <w:b/>
                          <w:sz w:val="28"/>
                        </w:rPr>
                        <w:t>second</w:t>
                      </w:r>
                      <w:r>
                        <w:rPr>
                          <w:b/>
                          <w:spacing w:val="-2"/>
                          <w:sz w:val="28"/>
                        </w:rPr>
                        <w:t xml:space="preserve"> </w:t>
                      </w:r>
                      <w:r>
                        <w:rPr>
                          <w:b/>
                          <w:sz w:val="28"/>
                        </w:rPr>
                        <w:t>degré</w:t>
                      </w:r>
                    </w:p>
                  </w:txbxContent>
                </v:textbox>
                <w10:wrap type="topAndBottom" anchorx="page"/>
              </v:shape>
            </w:pict>
          </mc:Fallback>
        </mc:AlternateContent>
      </w:r>
    </w:p>
    <w:p w14:paraId="6585B1CE" w14:textId="77777777" w:rsidR="004C4238" w:rsidRPr="00F2062E" w:rsidRDefault="004C4238" w:rsidP="004C4238">
      <w:pPr>
        <w:widowControl w:val="0"/>
        <w:suppressAutoHyphens w:val="0"/>
        <w:autoSpaceDE w:val="0"/>
        <w:autoSpaceDN w:val="0"/>
        <w:rPr>
          <w:rFonts w:eastAsia="Arial MT" w:hAnsi="Arial MT" w:cs="Arial MT"/>
          <w:sz w:val="20"/>
          <w:szCs w:val="20"/>
          <w:lang w:eastAsia="en-US"/>
        </w:rPr>
      </w:pPr>
    </w:p>
    <w:p w14:paraId="550324D8" w14:textId="77777777" w:rsidR="004C4238" w:rsidRPr="00F2062E" w:rsidRDefault="004C4238" w:rsidP="004C4238">
      <w:pPr>
        <w:widowControl w:val="0"/>
        <w:suppressAutoHyphens w:val="0"/>
        <w:autoSpaceDE w:val="0"/>
        <w:autoSpaceDN w:val="0"/>
        <w:spacing w:before="6"/>
        <w:rPr>
          <w:rFonts w:eastAsia="Arial MT" w:hAnsi="Arial MT" w:cs="Arial MT"/>
          <w:sz w:val="16"/>
          <w:szCs w:val="20"/>
          <w:lang w:eastAsia="en-US"/>
        </w:rPr>
      </w:pPr>
    </w:p>
    <w:p w14:paraId="74A959B8" w14:textId="77777777" w:rsidR="004C4238" w:rsidRPr="00F2062E" w:rsidRDefault="004C4238" w:rsidP="004C4238">
      <w:pPr>
        <w:widowControl w:val="0"/>
        <w:suppressAutoHyphens w:val="0"/>
        <w:autoSpaceDE w:val="0"/>
        <w:autoSpaceDN w:val="0"/>
        <w:spacing w:before="93" w:line="271" w:lineRule="auto"/>
        <w:ind w:left="247" w:right="104"/>
        <w:jc w:val="both"/>
        <w:rPr>
          <w:rFonts w:ascii="Arial MT" w:eastAsia="Arial MT" w:hAnsi="Arial MT" w:cs="Arial MT"/>
          <w:sz w:val="20"/>
          <w:szCs w:val="20"/>
          <w:lang w:eastAsia="en-US"/>
        </w:rPr>
      </w:pPr>
      <w:r w:rsidRPr="00F2062E">
        <w:rPr>
          <w:rFonts w:ascii="Arial MT" w:eastAsia="Arial MT" w:hAnsi="Arial MT" w:cs="Arial MT"/>
          <w:sz w:val="20"/>
          <w:szCs w:val="20"/>
          <w:lang w:eastAsia="en-US"/>
        </w:rPr>
        <w:t>La présente charte a pour objet de déterminer les modalités de participation à une action pédagogique et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éducative de l’enseignement public et privé d’un intervenant extérieur dans un établissement scolaire,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pendant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ou hors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temps</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scolaire,</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conformément</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aux</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textes</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réglementaires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et</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aux</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programmes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en</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vigueur.</w:t>
      </w:r>
    </w:p>
    <w:p w14:paraId="1FE3CD39" w14:textId="77777777" w:rsidR="004C4238" w:rsidRPr="00F2062E" w:rsidRDefault="004C4238" w:rsidP="004C4238">
      <w:pPr>
        <w:widowControl w:val="0"/>
        <w:suppressAutoHyphens w:val="0"/>
        <w:autoSpaceDE w:val="0"/>
        <w:autoSpaceDN w:val="0"/>
        <w:spacing w:before="11"/>
        <w:rPr>
          <w:rFonts w:ascii="Arial MT" w:eastAsia="Arial MT" w:hAnsi="Arial MT" w:cs="Arial MT"/>
          <w:sz w:val="17"/>
          <w:szCs w:val="20"/>
          <w:lang w:eastAsia="en-US"/>
        </w:rPr>
      </w:pPr>
    </w:p>
    <w:p w14:paraId="0144D469" w14:textId="77777777" w:rsidR="004C4238" w:rsidRPr="00F2062E" w:rsidRDefault="004C4238" w:rsidP="004C423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sz w:val="20"/>
          <w:szCs w:val="20"/>
          <w:lang w:eastAsia="en-US"/>
        </w:rPr>
        <w:t>Le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signataire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présente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charte,</w:t>
      </w:r>
    </w:p>
    <w:p w14:paraId="4895654F" w14:textId="77777777" w:rsidR="004C4238" w:rsidRPr="00F2062E" w:rsidRDefault="004C4238" w:rsidP="004C4238">
      <w:pPr>
        <w:widowControl w:val="0"/>
        <w:suppressAutoHyphens w:val="0"/>
        <w:autoSpaceDE w:val="0"/>
        <w:autoSpaceDN w:val="0"/>
        <w:spacing w:before="10"/>
        <w:rPr>
          <w:rFonts w:ascii="Arial MT" w:eastAsia="Arial MT" w:hAnsi="Arial MT" w:cs="Arial MT"/>
          <w:sz w:val="19"/>
          <w:szCs w:val="20"/>
          <w:lang w:eastAsia="en-US"/>
        </w:rPr>
      </w:pPr>
    </w:p>
    <w:p w14:paraId="265C6523" w14:textId="77777777" w:rsidR="004C4238" w:rsidRPr="00F2062E" w:rsidRDefault="004C4238" w:rsidP="004C423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w w:val="95"/>
          <w:sz w:val="20"/>
          <w:szCs w:val="20"/>
          <w:lang w:eastAsia="en-US"/>
        </w:rPr>
        <w:t>M/Mme</w:t>
      </w:r>
      <w:r w:rsidRPr="00F2062E">
        <w:rPr>
          <w:rFonts w:ascii="Arial MT" w:eastAsia="Arial MT" w:hAnsi="Arial MT" w:cs="Arial MT"/>
          <w:spacing w:val="63"/>
          <w:sz w:val="20"/>
          <w:szCs w:val="20"/>
          <w:lang w:eastAsia="en-US"/>
        </w:rPr>
        <w:t xml:space="preserve">   </w:t>
      </w:r>
      <w:r w:rsidRPr="00F2062E">
        <w:rPr>
          <w:rFonts w:ascii="Arial MT" w:eastAsia="Arial MT" w:hAnsi="Arial MT" w:cs="Arial MT"/>
          <w:w w:val="95"/>
          <w:sz w:val="20"/>
          <w:szCs w:val="20"/>
          <w:lang w:eastAsia="en-US"/>
        </w:rPr>
        <w:t>............................................................................................................................................................</w:t>
      </w:r>
    </w:p>
    <w:p w14:paraId="41A0C210" w14:textId="77777777" w:rsidR="004C4238" w:rsidRPr="00F2062E" w:rsidRDefault="004C4238" w:rsidP="004C4238">
      <w:pPr>
        <w:widowControl w:val="0"/>
        <w:suppressAutoHyphens w:val="0"/>
        <w:autoSpaceDE w:val="0"/>
        <w:autoSpaceDN w:val="0"/>
        <w:spacing w:before="1"/>
        <w:rPr>
          <w:rFonts w:ascii="Arial MT" w:eastAsia="Arial MT" w:hAnsi="Arial MT" w:cs="Arial MT"/>
          <w:sz w:val="20"/>
          <w:szCs w:val="20"/>
          <w:lang w:eastAsia="en-US"/>
        </w:rPr>
      </w:pPr>
    </w:p>
    <w:p w14:paraId="4F41AB31" w14:textId="77777777" w:rsidR="004C4238" w:rsidRPr="00F2062E" w:rsidRDefault="004C4238" w:rsidP="004C423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spacing w:val="-1"/>
          <w:sz w:val="20"/>
          <w:szCs w:val="20"/>
          <w:lang w:eastAsia="en-US"/>
        </w:rPr>
        <w:t>qualité</w:t>
      </w:r>
      <w:r w:rsidRPr="00F2062E">
        <w:rPr>
          <w:rFonts w:ascii="Arial MT" w:eastAsia="Arial MT" w:hAnsi="Arial MT" w:cs="Arial MT"/>
          <w:spacing w:val="-9"/>
          <w:sz w:val="20"/>
          <w:szCs w:val="20"/>
          <w:lang w:eastAsia="en-US"/>
        </w:rPr>
        <w:t xml:space="preserve"> </w:t>
      </w:r>
      <w:r w:rsidRPr="00F2062E">
        <w:rPr>
          <w:rFonts w:ascii="Arial MT" w:eastAsia="Arial MT" w:hAnsi="Arial MT" w:cs="Arial MT"/>
          <w:spacing w:val="-1"/>
          <w:sz w:val="20"/>
          <w:szCs w:val="20"/>
          <w:lang w:eastAsia="en-US"/>
        </w:rPr>
        <w:t>:</w:t>
      </w:r>
      <w:r w:rsidRPr="00F2062E">
        <w:rPr>
          <w:rFonts w:ascii="Arial MT" w:eastAsia="Arial MT" w:hAnsi="Arial MT" w:cs="Arial MT"/>
          <w:spacing w:val="27"/>
          <w:sz w:val="20"/>
          <w:szCs w:val="20"/>
          <w:lang w:eastAsia="en-US"/>
        </w:rPr>
        <w:t xml:space="preserve"> </w:t>
      </w:r>
      <w:r w:rsidRPr="00F2062E">
        <w:rPr>
          <w:rFonts w:ascii="Arial MT" w:eastAsia="Arial MT" w:hAnsi="Arial MT" w:cs="Arial MT"/>
          <w:spacing w:val="-1"/>
          <w:sz w:val="20"/>
          <w:szCs w:val="20"/>
          <w:lang w:eastAsia="en-US"/>
        </w:rPr>
        <w:t>...........................................................................................................................................................</w:t>
      </w:r>
    </w:p>
    <w:p w14:paraId="2551464D" w14:textId="77777777" w:rsidR="004C4238" w:rsidRPr="00F2062E" w:rsidRDefault="004C4238" w:rsidP="004C4238">
      <w:pPr>
        <w:widowControl w:val="0"/>
        <w:suppressAutoHyphens w:val="0"/>
        <w:autoSpaceDE w:val="0"/>
        <w:autoSpaceDN w:val="0"/>
        <w:spacing w:before="1"/>
        <w:rPr>
          <w:rFonts w:ascii="Arial MT" w:eastAsia="Arial MT" w:hAnsi="Arial MT" w:cs="Arial MT"/>
          <w:sz w:val="20"/>
          <w:szCs w:val="20"/>
          <w:lang w:eastAsia="en-US"/>
        </w:rPr>
      </w:pPr>
    </w:p>
    <w:p w14:paraId="3A02C719" w14:textId="77777777" w:rsidR="004C4238" w:rsidRPr="00F2062E" w:rsidRDefault="004C4238" w:rsidP="004C4238">
      <w:pPr>
        <w:widowControl w:val="0"/>
        <w:suppressAutoHyphens w:val="0"/>
        <w:autoSpaceDE w:val="0"/>
        <w:autoSpaceDN w:val="0"/>
        <w:ind w:left="247"/>
        <w:rPr>
          <w:rFonts w:ascii="Arial MT" w:eastAsia="Arial MT" w:hAnsi="Arial MT" w:cs="Arial MT"/>
          <w:sz w:val="20"/>
          <w:szCs w:val="20"/>
          <w:lang w:eastAsia="en-US"/>
        </w:rPr>
      </w:pPr>
      <w:r w:rsidRPr="00F53D96">
        <w:rPr>
          <w:rFonts w:ascii="Arial MT" w:eastAsia="Arial MT" w:hAnsi="Arial MT" w:cs="Arial MT"/>
          <w:spacing w:val="-1"/>
          <w:sz w:val="20"/>
          <w:szCs w:val="20"/>
          <w:lang w:eastAsia="en-US"/>
        </w:rPr>
        <w:t xml:space="preserve">Intervenant pour le compte de l’association ou </w:t>
      </w:r>
      <w:r w:rsidRPr="00F2062E">
        <w:rPr>
          <w:rFonts w:ascii="Arial MT" w:eastAsia="Arial MT" w:hAnsi="Arial MT" w:cs="Arial MT"/>
          <w:spacing w:val="-1"/>
          <w:sz w:val="20"/>
          <w:szCs w:val="20"/>
          <w:lang w:eastAsia="en-US"/>
        </w:rPr>
        <w:t>mis</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à</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disposition</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par</w:t>
      </w:r>
      <w:r w:rsidRPr="00F2062E">
        <w:rPr>
          <w:rFonts w:ascii="Arial MT" w:eastAsia="Arial MT" w:hAnsi="Arial MT" w:cs="Arial MT"/>
          <w:spacing w:val="-11"/>
          <w:sz w:val="20"/>
          <w:szCs w:val="20"/>
          <w:lang w:eastAsia="en-US"/>
        </w:rPr>
        <w:t xml:space="preserve"> </w:t>
      </w:r>
      <w:r w:rsidRPr="00F2062E">
        <w:rPr>
          <w:rFonts w:ascii="Arial MT" w:eastAsia="Arial MT" w:hAnsi="Arial MT" w:cs="Arial MT"/>
          <w:sz w:val="20"/>
          <w:szCs w:val="20"/>
          <w:lang w:eastAsia="en-US"/>
        </w:rPr>
        <w:t>l’organisme/l’association/l’autoentreprise*</w:t>
      </w:r>
      <w:r w:rsidRPr="00F2062E">
        <w:rPr>
          <w:rFonts w:ascii="Arial MT" w:eastAsia="Arial MT" w:hAnsi="Arial MT" w:cs="Arial MT"/>
          <w:spacing w:val="-8"/>
          <w:sz w:val="20"/>
          <w:szCs w:val="20"/>
          <w:lang w:eastAsia="en-US"/>
        </w:rPr>
        <w:t xml:space="preserve"> </w:t>
      </w:r>
      <w:r w:rsidRPr="00F2062E">
        <w:rPr>
          <w:rFonts w:ascii="Arial MT" w:eastAsia="Arial MT" w:hAnsi="Arial MT" w:cs="Arial MT"/>
          <w:sz w:val="20"/>
          <w:szCs w:val="20"/>
          <w:lang w:eastAsia="en-US"/>
        </w:rPr>
        <w:t>:</w:t>
      </w:r>
      <w:r w:rsidRPr="00F2062E">
        <w:rPr>
          <w:rFonts w:ascii="Arial MT" w:eastAsia="Arial MT" w:hAnsi="Arial MT" w:cs="Arial MT"/>
          <w:spacing w:val="26"/>
          <w:sz w:val="20"/>
          <w:szCs w:val="20"/>
          <w:lang w:eastAsia="en-US"/>
        </w:rPr>
        <w:t xml:space="preserve"> </w:t>
      </w:r>
    </w:p>
    <w:p w14:paraId="179CDCBB" w14:textId="77777777" w:rsidR="004C4238" w:rsidRPr="00F2062E" w:rsidRDefault="004C4238" w:rsidP="004C4238">
      <w:pPr>
        <w:widowControl w:val="0"/>
        <w:suppressAutoHyphens w:val="0"/>
        <w:autoSpaceDE w:val="0"/>
        <w:autoSpaceDN w:val="0"/>
        <w:spacing w:before="10"/>
        <w:rPr>
          <w:rFonts w:ascii="Arial MT" w:eastAsia="Arial MT" w:hAnsi="Arial MT" w:cs="Arial MT"/>
          <w:sz w:val="19"/>
          <w:szCs w:val="20"/>
          <w:lang w:eastAsia="en-US"/>
        </w:rPr>
      </w:pPr>
    </w:p>
    <w:p w14:paraId="77CCB2D2" w14:textId="77777777" w:rsidR="004C4238" w:rsidRPr="00F2062E" w:rsidRDefault="004C4238" w:rsidP="004C4238">
      <w:pPr>
        <w:widowControl w:val="0"/>
        <w:suppressAutoHyphens w:val="0"/>
        <w:autoSpaceDE w:val="0"/>
        <w:autoSpaceDN w:val="0"/>
        <w:ind w:left="270"/>
        <w:rPr>
          <w:rFonts w:ascii="Arial MT" w:eastAsia="Arial MT" w:hAnsi="Arial MT" w:cs="Arial MT"/>
          <w:sz w:val="20"/>
          <w:szCs w:val="20"/>
          <w:lang w:eastAsia="en-US"/>
        </w:rPr>
      </w:pPr>
      <w:r w:rsidRPr="00F2062E">
        <w:rPr>
          <w:rFonts w:ascii="Arial MT" w:eastAsia="Arial MT" w:hAnsi="Arial MT" w:cs="Arial MT"/>
          <w:sz w:val="20"/>
          <w:szCs w:val="20"/>
          <w:lang w:eastAsia="en-US"/>
        </w:rPr>
        <w:t>.........................................................................................................................................................................</w:t>
      </w:r>
    </w:p>
    <w:p w14:paraId="02F507AC" w14:textId="77777777" w:rsidR="004C4238" w:rsidRPr="00F2062E" w:rsidRDefault="004C4238" w:rsidP="004C4238">
      <w:pPr>
        <w:widowControl w:val="0"/>
        <w:suppressAutoHyphens w:val="0"/>
        <w:autoSpaceDE w:val="0"/>
        <w:autoSpaceDN w:val="0"/>
        <w:spacing w:before="1"/>
        <w:rPr>
          <w:rFonts w:ascii="Arial MT" w:eastAsia="Arial MT" w:hAnsi="Arial MT" w:cs="Arial MT"/>
          <w:sz w:val="20"/>
          <w:szCs w:val="20"/>
          <w:lang w:eastAsia="en-US"/>
        </w:rPr>
      </w:pPr>
    </w:p>
    <w:p w14:paraId="0D33FBD3" w14:textId="77777777" w:rsidR="004C4238" w:rsidRPr="00F2062E" w:rsidRDefault="004C4238" w:rsidP="004C423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sz w:val="20"/>
          <w:szCs w:val="20"/>
          <w:lang w:eastAsia="en-US"/>
        </w:rPr>
        <w:t>s’engage</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à</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w:t>
      </w:r>
    </w:p>
    <w:p w14:paraId="1E5072D2" w14:textId="77777777" w:rsidR="004C4238" w:rsidRPr="00F2062E" w:rsidRDefault="004C4238" w:rsidP="004C4238">
      <w:pPr>
        <w:widowControl w:val="0"/>
        <w:numPr>
          <w:ilvl w:val="0"/>
          <w:numId w:val="18"/>
        </w:numPr>
        <w:tabs>
          <w:tab w:val="left" w:pos="609"/>
        </w:tabs>
        <w:suppressAutoHyphens w:val="0"/>
        <w:autoSpaceDE w:val="0"/>
        <w:autoSpaceDN w:val="0"/>
        <w:spacing w:before="144" w:line="271" w:lineRule="auto"/>
        <w:ind w:right="113"/>
        <w:jc w:val="both"/>
        <w:rPr>
          <w:rFonts w:ascii="Arial MT" w:eastAsia="Arial MT" w:hAnsi="Arial MT" w:cs="Arial MT"/>
          <w:sz w:val="20"/>
          <w:szCs w:val="22"/>
          <w:lang w:eastAsia="en-US"/>
        </w:rPr>
      </w:pPr>
      <w:r w:rsidRPr="00F2062E">
        <w:rPr>
          <w:rFonts w:ascii="Arial MT" w:eastAsia="Arial MT" w:hAnsi="Arial MT" w:cs="Arial MT"/>
          <w:sz w:val="20"/>
          <w:szCs w:val="22"/>
          <w:lang w:eastAsia="en-US"/>
        </w:rPr>
        <w:t>respecter</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règles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principes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régissant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l’enseignement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public</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notamment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principes</w:t>
      </w:r>
      <w:r w:rsidRPr="00F2062E">
        <w:rPr>
          <w:rFonts w:ascii="Arial MT" w:eastAsia="Arial MT" w:hAnsi="Arial MT" w:cs="Arial MT"/>
          <w:spacing w:val="-53"/>
          <w:sz w:val="20"/>
          <w:szCs w:val="22"/>
          <w:lang w:eastAsia="en-US"/>
        </w:rPr>
        <w:t xml:space="preserve"> </w:t>
      </w:r>
      <w:r w:rsidRPr="00F2062E">
        <w:rPr>
          <w:rFonts w:ascii="Arial MT" w:eastAsia="Arial MT" w:hAnsi="Arial MT" w:cs="Arial MT"/>
          <w:sz w:val="20"/>
          <w:szCs w:val="22"/>
          <w:lang w:eastAsia="en-US"/>
        </w:rPr>
        <w:t>fondamentaux</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 laïcité,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gratuité et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neutralité,</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conformément</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au</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Code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l’éducation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w:t>
      </w:r>
    </w:p>
    <w:p w14:paraId="0F51B05C" w14:textId="77777777" w:rsidR="004C4238" w:rsidRPr="00F2062E" w:rsidRDefault="004C4238" w:rsidP="004C4238">
      <w:pPr>
        <w:widowControl w:val="0"/>
        <w:suppressAutoHyphens w:val="0"/>
        <w:autoSpaceDE w:val="0"/>
        <w:autoSpaceDN w:val="0"/>
        <w:spacing w:before="80" w:line="271" w:lineRule="auto"/>
        <w:ind w:left="608" w:right="106"/>
        <w:jc w:val="both"/>
        <w:rPr>
          <w:rFonts w:ascii="Arial MT" w:eastAsia="Arial MT" w:hAnsi="Arial MT" w:cs="Arial MT"/>
          <w:sz w:val="20"/>
          <w:szCs w:val="20"/>
          <w:lang w:eastAsia="en-US"/>
        </w:rPr>
      </w:pPr>
      <w:r w:rsidRPr="00F2062E">
        <w:rPr>
          <w:rFonts w:ascii="Arial MT" w:eastAsia="Arial MT" w:hAnsi="Arial MT" w:cs="Arial MT"/>
          <w:sz w:val="20"/>
          <w:szCs w:val="20"/>
          <w:lang w:eastAsia="en-US"/>
        </w:rPr>
        <w:t>ou</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respecter</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caractère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propre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l’enseignement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privé :</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liberté</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l’enseignement,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liberté</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53"/>
          <w:sz w:val="20"/>
          <w:szCs w:val="20"/>
          <w:lang w:eastAsia="en-US"/>
        </w:rPr>
        <w:t xml:space="preserve"> </w:t>
      </w:r>
      <w:r w:rsidRPr="00F2062E">
        <w:rPr>
          <w:rFonts w:ascii="Arial MT" w:eastAsia="Arial MT" w:hAnsi="Arial MT" w:cs="Arial MT"/>
          <w:sz w:val="20"/>
          <w:szCs w:val="20"/>
          <w:lang w:eastAsia="en-US"/>
        </w:rPr>
        <w:t>conscience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w:t>
      </w:r>
    </w:p>
    <w:p w14:paraId="4BE767FD" w14:textId="77777777" w:rsidR="004C4238" w:rsidRPr="00F2062E" w:rsidRDefault="004C4238" w:rsidP="004C4238">
      <w:pPr>
        <w:widowControl w:val="0"/>
        <w:numPr>
          <w:ilvl w:val="0"/>
          <w:numId w:val="18"/>
        </w:numPr>
        <w:tabs>
          <w:tab w:val="left" w:pos="609"/>
        </w:tabs>
        <w:suppressAutoHyphens w:val="0"/>
        <w:autoSpaceDE w:val="0"/>
        <w:autoSpaceDN w:val="0"/>
        <w:spacing w:before="81" w:line="271" w:lineRule="auto"/>
        <w:ind w:right="105"/>
        <w:jc w:val="both"/>
        <w:rPr>
          <w:rFonts w:ascii="Arial MT" w:eastAsia="Arial MT" w:hAnsi="Arial MT" w:cs="Arial MT"/>
          <w:sz w:val="20"/>
          <w:szCs w:val="22"/>
          <w:lang w:eastAsia="en-US"/>
        </w:rPr>
      </w:pPr>
      <w:r w:rsidRPr="00F2062E">
        <w:rPr>
          <w:rFonts w:ascii="Arial MT" w:eastAsia="Arial MT" w:hAnsi="Arial MT" w:cs="Arial MT"/>
          <w:sz w:val="20"/>
          <w:szCs w:val="22"/>
          <w:lang w:eastAsia="en-US"/>
        </w:rPr>
        <w:t>respecter</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règlement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intérieur</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l’établissement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scolaire,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l’organisation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du</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service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engagements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disponibilité</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définis en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commun ;</w:t>
      </w:r>
    </w:p>
    <w:p w14:paraId="078D3DB3" w14:textId="77777777" w:rsidR="004C4238" w:rsidRPr="00F2062E" w:rsidRDefault="004C4238" w:rsidP="004C4238">
      <w:pPr>
        <w:widowControl w:val="0"/>
        <w:numPr>
          <w:ilvl w:val="0"/>
          <w:numId w:val="18"/>
        </w:numPr>
        <w:tabs>
          <w:tab w:val="left" w:pos="609"/>
        </w:tabs>
        <w:suppressAutoHyphens w:val="0"/>
        <w:autoSpaceDE w:val="0"/>
        <w:autoSpaceDN w:val="0"/>
        <w:spacing w:before="80" w:line="271" w:lineRule="auto"/>
        <w:ind w:right="103"/>
        <w:jc w:val="both"/>
        <w:rPr>
          <w:rFonts w:ascii="Arial MT" w:eastAsia="Arial MT" w:hAnsi="Arial MT" w:cs="Arial MT"/>
          <w:sz w:val="20"/>
          <w:szCs w:val="22"/>
          <w:lang w:eastAsia="en-US"/>
        </w:rPr>
      </w:pPr>
      <w:r w:rsidRPr="00F2062E">
        <w:rPr>
          <w:rFonts w:ascii="Arial MT" w:eastAsia="Arial MT" w:hAnsi="Arial MT" w:cs="Arial MT"/>
          <w:sz w:val="20"/>
          <w:szCs w:val="22"/>
          <w:lang w:eastAsia="en-US"/>
        </w:rPr>
        <w:t>présenter au chef d’établissement les formes et contenus de l’intervention définis avec le responsable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pédagogique désigné par le chef d’établissement pour cette activité, en cohérence avec le projet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d’établissement,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contrat d’objectifs 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programmes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w:t>
      </w:r>
    </w:p>
    <w:p w14:paraId="5084C3A8" w14:textId="77777777" w:rsidR="004C4238" w:rsidRPr="00F2062E" w:rsidRDefault="004C4238" w:rsidP="004C4238">
      <w:pPr>
        <w:widowControl w:val="0"/>
        <w:numPr>
          <w:ilvl w:val="0"/>
          <w:numId w:val="18"/>
        </w:numPr>
        <w:tabs>
          <w:tab w:val="left" w:pos="609"/>
        </w:tabs>
        <w:suppressAutoHyphens w:val="0"/>
        <w:autoSpaceDE w:val="0"/>
        <w:autoSpaceDN w:val="0"/>
        <w:spacing w:before="80" w:line="355" w:lineRule="auto"/>
        <w:ind w:right="2230"/>
        <w:jc w:val="both"/>
        <w:rPr>
          <w:rFonts w:ascii="Arial MT" w:eastAsia="Arial MT" w:hAnsi="Arial MT" w:cs="Arial MT"/>
          <w:sz w:val="20"/>
          <w:szCs w:val="22"/>
          <w:lang w:eastAsia="en-US"/>
        </w:rPr>
      </w:pPr>
      <w:r w:rsidRPr="00F2062E">
        <w:rPr>
          <w:rFonts w:ascii="Arial MT" w:eastAsia="Arial MT" w:hAnsi="Arial MT" w:cs="Arial MT"/>
          <w:sz w:val="20"/>
          <w:szCs w:val="22"/>
          <w:lang w:eastAsia="en-US"/>
        </w:rPr>
        <w:t>fournir tout agrément ou habilitation indispensable à l’exercice de son activité ;</w:t>
      </w:r>
      <w:r>
        <w:rPr>
          <w:rFonts w:ascii="Arial MT" w:eastAsia="Arial MT" w:hAnsi="Arial MT" w:cs="Arial MT"/>
          <w:sz w:val="20"/>
          <w:szCs w:val="22"/>
          <w:lang w:eastAsia="en-US"/>
        </w:rPr>
        <w:t xml:space="preserve"> </w:t>
      </w:r>
      <w:r w:rsidRPr="00F2062E">
        <w:rPr>
          <w:rFonts w:ascii="Arial MT" w:eastAsia="Arial MT" w:hAnsi="Arial MT" w:cs="Arial MT"/>
          <w:spacing w:val="-53"/>
          <w:sz w:val="20"/>
          <w:szCs w:val="22"/>
          <w:lang w:eastAsia="en-US"/>
        </w:rPr>
        <w:t xml:space="preserve"> </w:t>
      </w:r>
      <w:r w:rsidRPr="00F2062E">
        <w:rPr>
          <w:rFonts w:ascii="Arial MT" w:eastAsia="Arial MT" w:hAnsi="Arial MT" w:cs="Arial MT"/>
          <w:sz w:val="20"/>
          <w:szCs w:val="22"/>
          <w:lang w:eastAsia="en-US"/>
        </w:rPr>
        <w:t>justifier</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d’une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assurance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en responsabilité</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civile.</w:t>
      </w:r>
    </w:p>
    <w:p w14:paraId="1052F6C0" w14:textId="77777777" w:rsidR="004C4238" w:rsidRPr="00F2062E" w:rsidRDefault="004C4238" w:rsidP="004C4238">
      <w:pPr>
        <w:widowControl w:val="0"/>
        <w:suppressAutoHyphens w:val="0"/>
        <w:autoSpaceDE w:val="0"/>
        <w:autoSpaceDN w:val="0"/>
        <w:rPr>
          <w:rFonts w:ascii="Arial MT" w:eastAsia="Arial MT" w:hAnsi="Arial MT" w:cs="Arial MT"/>
          <w:sz w:val="22"/>
          <w:szCs w:val="20"/>
          <w:lang w:eastAsia="en-US"/>
        </w:rPr>
      </w:pPr>
    </w:p>
    <w:p w14:paraId="59D0DABF" w14:textId="77777777" w:rsidR="004C4238" w:rsidRPr="00F2062E" w:rsidRDefault="004C4238" w:rsidP="004C4238">
      <w:pPr>
        <w:widowControl w:val="0"/>
        <w:suppressAutoHyphens w:val="0"/>
        <w:autoSpaceDE w:val="0"/>
        <w:autoSpaceDN w:val="0"/>
        <w:spacing w:before="182"/>
        <w:ind w:left="247"/>
        <w:rPr>
          <w:rFonts w:ascii="Arial MT" w:eastAsia="Arial MT" w:hAnsi="Arial MT" w:cs="Arial MT"/>
          <w:sz w:val="20"/>
          <w:szCs w:val="20"/>
          <w:lang w:eastAsia="en-US"/>
        </w:rPr>
      </w:pPr>
      <w:r w:rsidRPr="00F2062E">
        <w:rPr>
          <w:rFonts w:ascii="Arial MT" w:eastAsia="Arial MT" w:hAnsi="Arial MT" w:cs="Arial MT"/>
          <w:sz w:val="20"/>
          <w:szCs w:val="20"/>
          <w:lang w:eastAsia="en-US"/>
        </w:rPr>
        <w:t>Le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signataire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reconnaît</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avoir</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pris</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connaissance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présente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charte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et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s’engage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à</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respecter.</w:t>
      </w:r>
    </w:p>
    <w:p w14:paraId="3C64B7AA" w14:textId="77777777" w:rsidR="004C4238" w:rsidRPr="00F2062E" w:rsidRDefault="004C4238" w:rsidP="004C4238">
      <w:pPr>
        <w:widowControl w:val="0"/>
        <w:suppressAutoHyphens w:val="0"/>
        <w:autoSpaceDE w:val="0"/>
        <w:autoSpaceDN w:val="0"/>
        <w:rPr>
          <w:rFonts w:ascii="Arial MT" w:eastAsia="Arial MT" w:hAnsi="Arial MT" w:cs="Arial MT"/>
          <w:sz w:val="22"/>
          <w:szCs w:val="20"/>
          <w:lang w:eastAsia="en-US"/>
        </w:rPr>
      </w:pPr>
    </w:p>
    <w:p w14:paraId="7EE6CC45" w14:textId="77777777" w:rsidR="004C4238" w:rsidRPr="00F2062E" w:rsidRDefault="004C4238" w:rsidP="004C4238">
      <w:pPr>
        <w:widowControl w:val="0"/>
        <w:suppressAutoHyphens w:val="0"/>
        <w:autoSpaceDE w:val="0"/>
        <w:autoSpaceDN w:val="0"/>
        <w:spacing w:before="1"/>
        <w:rPr>
          <w:rFonts w:ascii="Arial MT" w:eastAsia="Arial MT" w:hAnsi="Arial MT" w:cs="Arial MT"/>
          <w:sz w:val="26"/>
          <w:szCs w:val="20"/>
          <w:lang w:eastAsia="en-US"/>
        </w:rPr>
      </w:pPr>
    </w:p>
    <w:p w14:paraId="77377943" w14:textId="77777777" w:rsidR="004C4238" w:rsidRPr="00F2062E" w:rsidRDefault="004C4238" w:rsidP="004C423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spacing w:val="-1"/>
          <w:sz w:val="20"/>
          <w:szCs w:val="20"/>
          <w:lang w:eastAsia="en-US"/>
        </w:rPr>
        <w:t>Fait</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à</w:t>
      </w:r>
      <w:r w:rsidRPr="00F2062E">
        <w:rPr>
          <w:rFonts w:ascii="Arial MT" w:eastAsia="Arial MT" w:hAnsi="Arial MT" w:cs="Arial MT"/>
          <w:spacing w:val="7"/>
          <w:sz w:val="20"/>
          <w:szCs w:val="20"/>
          <w:lang w:eastAsia="en-US"/>
        </w:rPr>
        <w:t xml:space="preserve"> </w:t>
      </w:r>
      <w:r w:rsidRPr="00F2062E">
        <w:rPr>
          <w:rFonts w:ascii="Arial MT" w:eastAsia="Arial MT" w:hAnsi="Arial MT" w:cs="Arial MT"/>
          <w:spacing w:val="-1"/>
          <w:sz w:val="20"/>
          <w:szCs w:val="20"/>
          <w:lang w:eastAsia="en-US"/>
        </w:rPr>
        <w:t>.............................................................................,</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z w:val="20"/>
          <w:szCs w:val="20"/>
          <w:lang w:eastAsia="en-US"/>
        </w:rPr>
        <w:t>le</w:t>
      </w:r>
      <w:r w:rsidRPr="00F2062E">
        <w:rPr>
          <w:rFonts w:ascii="Arial MT" w:eastAsia="Arial MT" w:hAnsi="Arial MT" w:cs="Arial MT"/>
          <w:spacing w:val="31"/>
          <w:sz w:val="20"/>
          <w:szCs w:val="20"/>
          <w:lang w:eastAsia="en-US"/>
        </w:rPr>
        <w:t xml:space="preserve"> </w:t>
      </w:r>
      <w:r w:rsidRPr="00F2062E">
        <w:rPr>
          <w:rFonts w:ascii="Arial MT" w:eastAsia="Arial MT" w:hAnsi="Arial MT" w:cs="Arial MT"/>
          <w:sz w:val="20"/>
          <w:szCs w:val="20"/>
          <w:lang w:eastAsia="en-US"/>
        </w:rPr>
        <w:t>...........................................................</w:t>
      </w:r>
    </w:p>
    <w:p w14:paraId="2633E578" w14:textId="77777777" w:rsidR="004C4238" w:rsidRPr="00F2062E" w:rsidRDefault="004C4238" w:rsidP="004C4238">
      <w:pPr>
        <w:widowControl w:val="0"/>
        <w:suppressAutoHyphens w:val="0"/>
        <w:autoSpaceDE w:val="0"/>
        <w:autoSpaceDN w:val="0"/>
        <w:rPr>
          <w:rFonts w:ascii="Arial MT" w:eastAsia="Arial MT" w:hAnsi="Arial MT" w:cs="Arial MT"/>
          <w:sz w:val="20"/>
          <w:szCs w:val="20"/>
          <w:lang w:eastAsia="en-US"/>
        </w:rPr>
      </w:pPr>
    </w:p>
    <w:p w14:paraId="2FF6F640" w14:textId="77777777" w:rsidR="004C4238" w:rsidRPr="00F2062E" w:rsidRDefault="004C4238" w:rsidP="004C4238">
      <w:pPr>
        <w:widowControl w:val="0"/>
        <w:suppressAutoHyphens w:val="0"/>
        <w:autoSpaceDE w:val="0"/>
        <w:autoSpaceDN w:val="0"/>
        <w:spacing w:before="6" w:after="1"/>
        <w:rPr>
          <w:rFonts w:ascii="Arial MT" w:eastAsia="Arial MT" w:hAnsi="Arial MT" w:cs="Arial MT"/>
          <w:sz w:val="20"/>
          <w:szCs w:val="20"/>
          <w:lang w:eastAsia="en-US"/>
        </w:rPr>
      </w:pPr>
    </w:p>
    <w:tbl>
      <w:tblPr>
        <w:tblStyle w:val="TableNormal"/>
        <w:tblW w:w="0" w:type="auto"/>
        <w:tblInd w:w="1263" w:type="dxa"/>
        <w:tblLayout w:type="fixed"/>
        <w:tblLook w:val="01E0" w:firstRow="1" w:lastRow="1" w:firstColumn="1" w:lastColumn="1" w:noHBand="0" w:noVBand="0"/>
      </w:tblPr>
      <w:tblGrid>
        <w:gridCol w:w="4027"/>
        <w:gridCol w:w="3069"/>
      </w:tblGrid>
      <w:tr w:rsidR="004C4238" w:rsidRPr="00C24FF9" w14:paraId="7C2067F8" w14:textId="77777777" w:rsidTr="00A73541">
        <w:trPr>
          <w:trHeight w:val="222"/>
        </w:trPr>
        <w:tc>
          <w:tcPr>
            <w:tcW w:w="4027" w:type="dxa"/>
          </w:tcPr>
          <w:p w14:paraId="3051BDEF" w14:textId="77777777" w:rsidR="004C4238" w:rsidRPr="00C24FF9" w:rsidRDefault="004C4238" w:rsidP="00A73541">
            <w:pPr>
              <w:suppressAutoHyphens w:val="0"/>
              <w:spacing w:line="203" w:lineRule="exact"/>
              <w:ind w:left="200"/>
              <w:rPr>
                <w:rFonts w:ascii="Arial MT" w:eastAsia="Arial MT" w:hAnsi="Arial MT" w:cs="Arial MT"/>
                <w:sz w:val="20"/>
                <w:szCs w:val="22"/>
                <w:lang w:val="fr-FR" w:eastAsia="en-US"/>
              </w:rPr>
            </w:pPr>
            <w:r w:rsidRPr="00C24FF9">
              <w:rPr>
                <w:rFonts w:ascii="Arial MT" w:eastAsia="Arial MT" w:hAnsi="Arial MT" w:cs="Arial MT"/>
                <w:sz w:val="20"/>
                <w:szCs w:val="22"/>
                <w:lang w:val="fr-FR" w:eastAsia="en-US"/>
              </w:rPr>
              <w:t>Le</w:t>
            </w:r>
            <w:r w:rsidRPr="00C24FF9">
              <w:rPr>
                <w:rFonts w:ascii="Arial MT" w:eastAsia="Arial MT" w:hAnsi="Arial MT" w:cs="Arial MT"/>
                <w:spacing w:val="-7"/>
                <w:sz w:val="20"/>
                <w:szCs w:val="22"/>
                <w:lang w:val="fr-FR" w:eastAsia="en-US"/>
              </w:rPr>
              <w:t xml:space="preserve"> </w:t>
            </w:r>
            <w:r w:rsidRPr="00C24FF9">
              <w:rPr>
                <w:rFonts w:ascii="Arial MT" w:eastAsia="Arial MT" w:hAnsi="Arial MT" w:cs="Arial MT"/>
                <w:sz w:val="20"/>
                <w:szCs w:val="22"/>
                <w:lang w:val="fr-FR" w:eastAsia="en-US"/>
              </w:rPr>
              <w:t>chef</w:t>
            </w:r>
            <w:r w:rsidRPr="00C24FF9">
              <w:rPr>
                <w:rFonts w:ascii="Arial MT" w:eastAsia="Arial MT" w:hAnsi="Arial MT" w:cs="Arial MT"/>
                <w:spacing w:val="-3"/>
                <w:sz w:val="20"/>
                <w:szCs w:val="22"/>
                <w:lang w:val="fr-FR" w:eastAsia="en-US"/>
              </w:rPr>
              <w:t xml:space="preserve"> </w:t>
            </w:r>
            <w:r w:rsidRPr="00C24FF9">
              <w:rPr>
                <w:rFonts w:ascii="Arial MT" w:eastAsia="Arial MT" w:hAnsi="Arial MT" w:cs="Arial MT"/>
                <w:sz w:val="20"/>
                <w:szCs w:val="22"/>
                <w:lang w:val="fr-FR" w:eastAsia="en-US"/>
              </w:rPr>
              <w:t>d’établissement,</w:t>
            </w:r>
          </w:p>
        </w:tc>
        <w:tc>
          <w:tcPr>
            <w:tcW w:w="3069" w:type="dxa"/>
          </w:tcPr>
          <w:p w14:paraId="4AF034A5" w14:textId="77777777" w:rsidR="004C4238" w:rsidRPr="00C24FF9" w:rsidRDefault="004C4238" w:rsidP="00A73541">
            <w:pPr>
              <w:suppressAutoHyphens w:val="0"/>
              <w:spacing w:line="203" w:lineRule="exact"/>
              <w:ind w:left="1670"/>
              <w:rPr>
                <w:rFonts w:ascii="Arial MT" w:eastAsia="Arial MT" w:hAnsi="Arial MT" w:cs="Arial MT"/>
                <w:sz w:val="20"/>
                <w:szCs w:val="22"/>
                <w:lang w:val="fr-FR" w:eastAsia="en-US"/>
              </w:rPr>
            </w:pPr>
            <w:r w:rsidRPr="00C24FF9">
              <w:rPr>
                <w:rFonts w:ascii="Arial MT" w:eastAsia="Arial MT" w:hAnsi="Arial MT" w:cs="Arial MT"/>
                <w:sz w:val="20"/>
                <w:szCs w:val="22"/>
                <w:lang w:val="fr-FR" w:eastAsia="en-US"/>
              </w:rPr>
              <w:t>L’intervenant,</w:t>
            </w:r>
          </w:p>
        </w:tc>
      </w:tr>
    </w:tbl>
    <w:p w14:paraId="0241809F" w14:textId="77777777" w:rsidR="004C4238" w:rsidRPr="00F2062E" w:rsidRDefault="004C4238" w:rsidP="004C4238">
      <w:pPr>
        <w:widowControl w:val="0"/>
        <w:suppressAutoHyphens w:val="0"/>
        <w:autoSpaceDE w:val="0"/>
        <w:autoSpaceDN w:val="0"/>
        <w:rPr>
          <w:rFonts w:ascii="Arial MT" w:eastAsia="Arial MT" w:hAnsi="Arial MT" w:cs="Arial MT"/>
          <w:sz w:val="20"/>
          <w:szCs w:val="20"/>
          <w:lang w:eastAsia="en-US"/>
        </w:rPr>
      </w:pPr>
    </w:p>
    <w:p w14:paraId="25EFFA0D" w14:textId="77777777" w:rsidR="004C4238" w:rsidRPr="00F2062E" w:rsidRDefault="004C4238" w:rsidP="004C4238">
      <w:pPr>
        <w:widowControl w:val="0"/>
        <w:suppressAutoHyphens w:val="0"/>
        <w:autoSpaceDE w:val="0"/>
        <w:autoSpaceDN w:val="0"/>
        <w:rPr>
          <w:rFonts w:ascii="Arial MT" w:eastAsia="Arial MT" w:hAnsi="Arial MT" w:cs="Arial MT"/>
          <w:sz w:val="20"/>
          <w:szCs w:val="20"/>
          <w:lang w:eastAsia="en-US"/>
        </w:rPr>
      </w:pPr>
    </w:p>
    <w:p w14:paraId="0258979A" w14:textId="77777777" w:rsidR="004C4238" w:rsidRPr="00F2062E" w:rsidRDefault="004C4238" w:rsidP="004C4238">
      <w:pPr>
        <w:widowControl w:val="0"/>
        <w:suppressAutoHyphens w:val="0"/>
        <w:autoSpaceDE w:val="0"/>
        <w:autoSpaceDN w:val="0"/>
        <w:rPr>
          <w:rFonts w:ascii="Arial MT" w:eastAsia="Arial MT" w:hAnsi="Arial MT" w:cs="Arial MT"/>
          <w:sz w:val="20"/>
          <w:szCs w:val="20"/>
          <w:lang w:eastAsia="en-US"/>
        </w:rPr>
      </w:pPr>
    </w:p>
    <w:p w14:paraId="1BBC8F04" w14:textId="77777777" w:rsidR="004C4238" w:rsidRPr="00F2062E" w:rsidRDefault="004C4238" w:rsidP="004C4238">
      <w:pPr>
        <w:widowControl w:val="0"/>
        <w:suppressAutoHyphens w:val="0"/>
        <w:autoSpaceDE w:val="0"/>
        <w:autoSpaceDN w:val="0"/>
        <w:rPr>
          <w:rFonts w:ascii="Arial MT" w:eastAsia="Arial MT" w:hAnsi="Arial MT" w:cs="Arial MT"/>
          <w:sz w:val="20"/>
          <w:szCs w:val="20"/>
          <w:lang w:eastAsia="en-US"/>
        </w:rPr>
      </w:pPr>
    </w:p>
    <w:p w14:paraId="2BC75C68" w14:textId="77777777" w:rsidR="004C4238" w:rsidRPr="00F2062E" w:rsidRDefault="004C4238" w:rsidP="004C4238">
      <w:pPr>
        <w:widowControl w:val="0"/>
        <w:suppressAutoHyphens w:val="0"/>
        <w:autoSpaceDE w:val="0"/>
        <w:autoSpaceDN w:val="0"/>
        <w:rPr>
          <w:rFonts w:ascii="Arial MT" w:eastAsia="Arial MT" w:hAnsi="Arial MT" w:cs="Arial MT"/>
          <w:sz w:val="20"/>
          <w:szCs w:val="20"/>
          <w:lang w:eastAsia="en-US"/>
        </w:rPr>
      </w:pPr>
    </w:p>
    <w:p w14:paraId="1A30C4FF" w14:textId="77777777" w:rsidR="004C4238" w:rsidRPr="00F2062E" w:rsidRDefault="004C4238" w:rsidP="004C4238">
      <w:pPr>
        <w:widowControl w:val="0"/>
        <w:suppressAutoHyphens w:val="0"/>
        <w:autoSpaceDE w:val="0"/>
        <w:autoSpaceDN w:val="0"/>
        <w:rPr>
          <w:rFonts w:ascii="Arial MT" w:eastAsia="Arial MT" w:hAnsi="Arial MT" w:cs="Arial MT"/>
          <w:sz w:val="20"/>
          <w:szCs w:val="20"/>
          <w:lang w:eastAsia="en-US"/>
        </w:rPr>
      </w:pPr>
    </w:p>
    <w:p w14:paraId="5C021B7D" w14:textId="77777777" w:rsidR="004C4238" w:rsidRPr="00F2062E" w:rsidRDefault="004C4238" w:rsidP="004C4238">
      <w:pPr>
        <w:widowControl w:val="0"/>
        <w:suppressAutoHyphens w:val="0"/>
        <w:autoSpaceDE w:val="0"/>
        <w:autoSpaceDN w:val="0"/>
        <w:spacing w:before="10"/>
        <w:rPr>
          <w:rFonts w:ascii="Arial MT" w:eastAsia="Arial MT" w:hAnsi="Arial MT" w:cs="Arial MT"/>
          <w:sz w:val="19"/>
          <w:szCs w:val="20"/>
          <w:lang w:eastAsia="en-US"/>
        </w:rPr>
      </w:pPr>
    </w:p>
    <w:p w14:paraId="57E574BB" w14:textId="77777777" w:rsidR="004C4238" w:rsidRPr="00037751" w:rsidRDefault="004C4238" w:rsidP="004C4238">
      <w:pPr>
        <w:widowControl w:val="0"/>
        <w:suppressAutoHyphens w:val="0"/>
        <w:autoSpaceDE w:val="0"/>
        <w:autoSpaceDN w:val="0"/>
        <w:ind w:left="247"/>
        <w:rPr>
          <w:rFonts w:ascii="Arial" w:eastAsia="Arial MT" w:hAnsi="Arial MT" w:cs="Arial MT"/>
          <w:i/>
          <w:sz w:val="20"/>
          <w:szCs w:val="22"/>
          <w:lang w:eastAsia="en-US"/>
        </w:rPr>
      </w:pPr>
      <w:r w:rsidRPr="00F2062E">
        <w:rPr>
          <w:rFonts w:ascii="Arial" w:eastAsia="Arial MT" w:hAnsi="Arial MT" w:cs="Arial MT"/>
          <w:i/>
          <w:sz w:val="20"/>
          <w:szCs w:val="22"/>
          <w:lang w:eastAsia="en-US"/>
        </w:rPr>
        <w:t>*</w:t>
      </w:r>
      <w:r w:rsidRPr="00F2062E">
        <w:rPr>
          <w:rFonts w:ascii="Arial" w:eastAsia="Arial MT" w:hAnsi="Arial MT" w:cs="Arial MT"/>
          <w:i/>
          <w:spacing w:val="-2"/>
          <w:sz w:val="20"/>
          <w:szCs w:val="22"/>
          <w:lang w:eastAsia="en-US"/>
        </w:rPr>
        <w:t xml:space="preserve"> </w:t>
      </w:r>
      <w:r w:rsidRPr="00F2062E">
        <w:rPr>
          <w:rFonts w:ascii="Arial" w:eastAsia="Arial MT" w:hAnsi="Arial MT" w:cs="Arial MT"/>
          <w:i/>
          <w:sz w:val="20"/>
          <w:szCs w:val="22"/>
          <w:lang w:eastAsia="en-US"/>
        </w:rPr>
        <w:t>Merci</w:t>
      </w:r>
      <w:r w:rsidRPr="00F2062E">
        <w:rPr>
          <w:rFonts w:ascii="Arial" w:eastAsia="Arial MT" w:hAnsi="Arial MT" w:cs="Arial MT"/>
          <w:i/>
          <w:spacing w:val="-2"/>
          <w:sz w:val="20"/>
          <w:szCs w:val="22"/>
          <w:lang w:eastAsia="en-US"/>
        </w:rPr>
        <w:t xml:space="preserve"> </w:t>
      </w:r>
      <w:r w:rsidRPr="00F2062E">
        <w:rPr>
          <w:rFonts w:ascii="Arial" w:eastAsia="Arial MT" w:hAnsi="Arial MT" w:cs="Arial MT"/>
          <w:i/>
          <w:sz w:val="20"/>
          <w:szCs w:val="22"/>
          <w:lang w:eastAsia="en-US"/>
        </w:rPr>
        <w:t>de</w:t>
      </w:r>
      <w:r w:rsidRPr="00F2062E">
        <w:rPr>
          <w:rFonts w:ascii="Arial" w:eastAsia="Arial MT" w:hAnsi="Arial MT" w:cs="Arial MT"/>
          <w:i/>
          <w:spacing w:val="-3"/>
          <w:sz w:val="20"/>
          <w:szCs w:val="22"/>
          <w:lang w:eastAsia="en-US"/>
        </w:rPr>
        <w:t xml:space="preserve"> </w:t>
      </w:r>
      <w:r w:rsidRPr="00F2062E">
        <w:rPr>
          <w:rFonts w:ascii="Arial" w:eastAsia="Arial MT" w:hAnsi="Arial MT" w:cs="Arial MT"/>
          <w:i/>
          <w:sz w:val="20"/>
          <w:szCs w:val="22"/>
          <w:lang w:eastAsia="en-US"/>
        </w:rPr>
        <w:t>rayer la</w:t>
      </w:r>
      <w:r w:rsidRPr="00F2062E">
        <w:rPr>
          <w:rFonts w:ascii="Arial" w:eastAsia="Arial MT" w:hAnsi="Arial MT" w:cs="Arial MT"/>
          <w:i/>
          <w:spacing w:val="-1"/>
          <w:sz w:val="20"/>
          <w:szCs w:val="22"/>
          <w:lang w:eastAsia="en-US"/>
        </w:rPr>
        <w:t xml:space="preserve"> </w:t>
      </w:r>
      <w:r w:rsidRPr="00F2062E">
        <w:rPr>
          <w:rFonts w:ascii="Arial" w:eastAsia="Arial MT" w:hAnsi="Arial MT" w:cs="Arial MT"/>
          <w:i/>
          <w:sz w:val="20"/>
          <w:szCs w:val="22"/>
          <w:lang w:eastAsia="en-US"/>
        </w:rPr>
        <w:t>mention</w:t>
      </w:r>
      <w:r w:rsidRPr="00F2062E">
        <w:rPr>
          <w:rFonts w:ascii="Arial" w:eastAsia="Arial MT" w:hAnsi="Arial MT" w:cs="Arial MT"/>
          <w:i/>
          <w:spacing w:val="-1"/>
          <w:sz w:val="20"/>
          <w:szCs w:val="22"/>
          <w:lang w:eastAsia="en-US"/>
        </w:rPr>
        <w:t xml:space="preserve"> </w:t>
      </w:r>
      <w:r w:rsidRPr="00F2062E">
        <w:rPr>
          <w:rFonts w:ascii="Arial" w:eastAsia="Arial MT" w:hAnsi="Arial MT" w:cs="Arial MT"/>
          <w:i/>
          <w:sz w:val="20"/>
          <w:szCs w:val="22"/>
          <w:lang w:eastAsia="en-US"/>
        </w:rPr>
        <w:t>inutile.</w:t>
      </w:r>
    </w:p>
    <w:p w14:paraId="18BC2079" w14:textId="77777777" w:rsidR="004C4238" w:rsidRDefault="004C4238" w:rsidP="004C4238">
      <w:pPr>
        <w:widowControl w:val="0"/>
        <w:jc w:val="both"/>
      </w:pPr>
    </w:p>
    <w:p w14:paraId="04368313" w14:textId="77777777" w:rsidR="004C4238" w:rsidRDefault="004C4238" w:rsidP="004C4238">
      <w:pPr>
        <w:widowControl w:val="0"/>
        <w:jc w:val="both"/>
      </w:pPr>
    </w:p>
    <w:p w14:paraId="1B6C9379" w14:textId="77777777" w:rsidR="00A44DD7" w:rsidRDefault="00A44DD7" w:rsidP="00447841">
      <w:pPr>
        <w:tabs>
          <w:tab w:val="left" w:pos="1935"/>
          <w:tab w:val="left" w:pos="6780"/>
        </w:tabs>
        <w:jc w:val="both"/>
      </w:pPr>
    </w:p>
    <w:sectPr w:rsidR="00A44DD7" w:rsidSect="00350AF2">
      <w:footerReference w:type="default" r:id="rId12"/>
      <w:pgSz w:w="11905" w:h="16837"/>
      <w:pgMar w:top="709" w:right="848" w:bottom="709" w:left="567" w:header="284" w:footer="258"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B799" w14:textId="77777777" w:rsidR="001C5121" w:rsidRDefault="001C5121">
      <w:r>
        <w:separator/>
      </w:r>
    </w:p>
  </w:endnote>
  <w:endnote w:type="continuationSeparator" w:id="0">
    <w:p w14:paraId="5A350005" w14:textId="77777777" w:rsidR="001C5121" w:rsidRDefault="001C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sGoth BT">
    <w:altName w:val="Trebuchet MS"/>
    <w:panose1 w:val="00000000000000000000"/>
    <w:charset w:val="00"/>
    <w:family w:val="swiss"/>
    <w:notTrueType/>
    <w:pitch w:val="variable"/>
    <w:sig w:usb0="00000003" w:usb1="00000000" w:usb2="00000000" w:usb3="00000000" w:csb0="00000001" w:csb1="00000000"/>
  </w:font>
  <w:font w:name="HG Mincho Light J">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136710"/>
      <w:docPartObj>
        <w:docPartGallery w:val="Page Numbers (Bottom of Page)"/>
        <w:docPartUnique/>
      </w:docPartObj>
    </w:sdtPr>
    <w:sdtContent>
      <w:p w14:paraId="7BFECAF7" w14:textId="36C05059" w:rsidR="00B65F2D" w:rsidRDefault="00B65F2D">
        <w:pPr>
          <w:pStyle w:val="Pieddepage"/>
          <w:jc w:val="right"/>
        </w:pPr>
        <w:r>
          <w:fldChar w:fldCharType="begin"/>
        </w:r>
        <w:r>
          <w:instrText>PAGE   \* MERGEFORMAT</w:instrText>
        </w:r>
        <w:r>
          <w:fldChar w:fldCharType="separate"/>
        </w:r>
        <w:r w:rsidR="000952CA">
          <w:rPr>
            <w:noProof/>
          </w:rPr>
          <w:t>9</w:t>
        </w:r>
        <w:r>
          <w:rPr>
            <w:noProof/>
          </w:rPr>
          <w:fldChar w:fldCharType="end"/>
        </w:r>
      </w:p>
    </w:sdtContent>
  </w:sdt>
  <w:p w14:paraId="78BD52BF" w14:textId="77777777" w:rsidR="00B65F2D" w:rsidRDefault="00B65F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30DA" w14:textId="77777777" w:rsidR="001C5121" w:rsidRDefault="001C5121">
      <w:r>
        <w:separator/>
      </w:r>
    </w:p>
  </w:footnote>
  <w:footnote w:type="continuationSeparator" w:id="0">
    <w:p w14:paraId="1144CC7A" w14:textId="77777777" w:rsidR="001C5121" w:rsidRDefault="001C5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3"/>
    <w:lvl w:ilvl="0">
      <w:start w:val="1"/>
      <w:numFmt w:val="bullet"/>
      <w:lvlText w:val="-"/>
      <w:lvlJc w:val="left"/>
      <w:pPr>
        <w:ind w:left="360" w:hanging="360"/>
      </w:pPr>
      <w:rPr>
        <w:rFonts w:ascii="Times New Roman" w:hAnsi="Times New Roman"/>
      </w:rPr>
    </w:lvl>
  </w:abstractNum>
  <w:abstractNum w:abstractNumId="2" w15:restartNumberingAfterBreak="0">
    <w:nsid w:val="00000003"/>
    <w:multiLevelType w:val="singleLevel"/>
    <w:tmpl w:val="D79E8920"/>
    <w:name w:val="WW8Num16"/>
    <w:lvl w:ilvl="0">
      <w:start w:val="1"/>
      <w:numFmt w:val="bullet"/>
      <w:lvlText w:val="-"/>
      <w:lvlJc w:val="left"/>
      <w:pPr>
        <w:tabs>
          <w:tab w:val="num" w:pos="502"/>
        </w:tabs>
        <w:ind w:left="426" w:hanging="284"/>
      </w:pPr>
      <w:rPr>
        <w:rFonts w:ascii="Times New Roman" w:hAnsi="Times New Roman"/>
        <w:color w:val="auto"/>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E742C7"/>
    <w:multiLevelType w:val="hybridMultilevel"/>
    <w:tmpl w:val="7E52B1F4"/>
    <w:lvl w:ilvl="0" w:tplc="BD02AFDE">
      <w:numFmt w:val="bullet"/>
      <w:lvlText w:val="-"/>
      <w:lvlJc w:val="left"/>
      <w:pPr>
        <w:ind w:left="640" w:hanging="360"/>
      </w:pPr>
      <w:rPr>
        <w:rFonts w:ascii="Times New Roman" w:eastAsia="Times New Roman" w:hAnsi="Times New Roman" w:cs="Times New Roman" w:hint="default"/>
      </w:rPr>
    </w:lvl>
    <w:lvl w:ilvl="1" w:tplc="040C0003" w:tentative="1">
      <w:start w:val="1"/>
      <w:numFmt w:val="bullet"/>
      <w:lvlText w:val="o"/>
      <w:lvlJc w:val="left"/>
      <w:pPr>
        <w:ind w:left="1360" w:hanging="360"/>
      </w:pPr>
      <w:rPr>
        <w:rFonts w:ascii="Courier New" w:hAnsi="Courier New" w:cs="Courier New" w:hint="default"/>
      </w:rPr>
    </w:lvl>
    <w:lvl w:ilvl="2" w:tplc="040C0005" w:tentative="1">
      <w:start w:val="1"/>
      <w:numFmt w:val="bullet"/>
      <w:lvlText w:val=""/>
      <w:lvlJc w:val="left"/>
      <w:pPr>
        <w:ind w:left="2080" w:hanging="360"/>
      </w:pPr>
      <w:rPr>
        <w:rFonts w:ascii="Wingdings" w:hAnsi="Wingdings" w:hint="default"/>
      </w:rPr>
    </w:lvl>
    <w:lvl w:ilvl="3" w:tplc="040C0001" w:tentative="1">
      <w:start w:val="1"/>
      <w:numFmt w:val="bullet"/>
      <w:lvlText w:val=""/>
      <w:lvlJc w:val="left"/>
      <w:pPr>
        <w:ind w:left="2800" w:hanging="360"/>
      </w:pPr>
      <w:rPr>
        <w:rFonts w:ascii="Symbol" w:hAnsi="Symbol" w:hint="default"/>
      </w:rPr>
    </w:lvl>
    <w:lvl w:ilvl="4" w:tplc="040C0003" w:tentative="1">
      <w:start w:val="1"/>
      <w:numFmt w:val="bullet"/>
      <w:lvlText w:val="o"/>
      <w:lvlJc w:val="left"/>
      <w:pPr>
        <w:ind w:left="3520" w:hanging="360"/>
      </w:pPr>
      <w:rPr>
        <w:rFonts w:ascii="Courier New" w:hAnsi="Courier New" w:cs="Courier New" w:hint="default"/>
      </w:rPr>
    </w:lvl>
    <w:lvl w:ilvl="5" w:tplc="040C0005" w:tentative="1">
      <w:start w:val="1"/>
      <w:numFmt w:val="bullet"/>
      <w:lvlText w:val=""/>
      <w:lvlJc w:val="left"/>
      <w:pPr>
        <w:ind w:left="4240" w:hanging="360"/>
      </w:pPr>
      <w:rPr>
        <w:rFonts w:ascii="Wingdings" w:hAnsi="Wingdings" w:hint="default"/>
      </w:rPr>
    </w:lvl>
    <w:lvl w:ilvl="6" w:tplc="040C0001" w:tentative="1">
      <w:start w:val="1"/>
      <w:numFmt w:val="bullet"/>
      <w:lvlText w:val=""/>
      <w:lvlJc w:val="left"/>
      <w:pPr>
        <w:ind w:left="4960" w:hanging="360"/>
      </w:pPr>
      <w:rPr>
        <w:rFonts w:ascii="Symbol" w:hAnsi="Symbol" w:hint="default"/>
      </w:rPr>
    </w:lvl>
    <w:lvl w:ilvl="7" w:tplc="040C0003" w:tentative="1">
      <w:start w:val="1"/>
      <w:numFmt w:val="bullet"/>
      <w:lvlText w:val="o"/>
      <w:lvlJc w:val="left"/>
      <w:pPr>
        <w:ind w:left="5680" w:hanging="360"/>
      </w:pPr>
      <w:rPr>
        <w:rFonts w:ascii="Courier New" w:hAnsi="Courier New" w:cs="Courier New" w:hint="default"/>
      </w:rPr>
    </w:lvl>
    <w:lvl w:ilvl="8" w:tplc="040C0005" w:tentative="1">
      <w:start w:val="1"/>
      <w:numFmt w:val="bullet"/>
      <w:lvlText w:val=""/>
      <w:lvlJc w:val="left"/>
      <w:pPr>
        <w:ind w:left="6400" w:hanging="360"/>
      </w:pPr>
      <w:rPr>
        <w:rFonts w:ascii="Wingdings" w:hAnsi="Wingdings" w:hint="default"/>
      </w:rPr>
    </w:lvl>
  </w:abstractNum>
  <w:abstractNum w:abstractNumId="6" w15:restartNumberingAfterBreak="0">
    <w:nsid w:val="0BB9715D"/>
    <w:multiLevelType w:val="hybridMultilevel"/>
    <w:tmpl w:val="163A0E24"/>
    <w:lvl w:ilvl="0" w:tplc="E4CADAD6">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65D2304"/>
    <w:multiLevelType w:val="hybridMultilevel"/>
    <w:tmpl w:val="05DADD84"/>
    <w:lvl w:ilvl="0" w:tplc="D79E8920">
      <w:start w:val="1"/>
      <w:numFmt w:val="bullet"/>
      <w:lvlText w:val="-"/>
      <w:lvlJc w:val="left"/>
      <w:pPr>
        <w:ind w:left="862" w:hanging="360"/>
      </w:pPr>
      <w:rPr>
        <w:rFonts w:ascii="Times New Roman" w:hAnsi="Times New Roman"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16C36509"/>
    <w:multiLevelType w:val="hybridMultilevel"/>
    <w:tmpl w:val="DCFC6C3C"/>
    <w:lvl w:ilvl="0" w:tplc="671051F0">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12685B"/>
    <w:multiLevelType w:val="hybridMultilevel"/>
    <w:tmpl w:val="55EA43F6"/>
    <w:lvl w:ilvl="0" w:tplc="D79E8920">
      <w:start w:val="1"/>
      <w:numFmt w:val="bullet"/>
      <w:lvlText w:val="-"/>
      <w:lvlJc w:val="left"/>
      <w:pPr>
        <w:ind w:left="720" w:hanging="360"/>
      </w:pPr>
      <w:rPr>
        <w:rFonts w:ascii="Times New Roman" w:hAnsi="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C4636D"/>
    <w:multiLevelType w:val="hybridMultilevel"/>
    <w:tmpl w:val="F5F8BF1E"/>
    <w:lvl w:ilvl="0" w:tplc="1A9C35E4">
      <w:start w:val="6"/>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2B3B2B67"/>
    <w:multiLevelType w:val="hybridMultilevel"/>
    <w:tmpl w:val="A4DC1B7A"/>
    <w:lvl w:ilvl="0" w:tplc="B492CBAC">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263B60"/>
    <w:multiLevelType w:val="hybridMultilevel"/>
    <w:tmpl w:val="14F44F3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36534F8C"/>
    <w:multiLevelType w:val="hybridMultilevel"/>
    <w:tmpl w:val="DA184CE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37FE4024"/>
    <w:multiLevelType w:val="hybridMultilevel"/>
    <w:tmpl w:val="B73E7072"/>
    <w:lvl w:ilvl="0" w:tplc="00000003">
      <w:start w:val="1"/>
      <w:numFmt w:val="bullet"/>
      <w:lvlText w:val="-"/>
      <w:lvlJc w:val="left"/>
      <w:pPr>
        <w:ind w:left="720" w:hanging="360"/>
      </w:pPr>
      <w:rPr>
        <w:rFonts w:ascii="Times New Roman" w:hAnsi="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2C7E69"/>
    <w:multiLevelType w:val="hybridMultilevel"/>
    <w:tmpl w:val="B446809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A476321"/>
    <w:multiLevelType w:val="hybridMultilevel"/>
    <w:tmpl w:val="545E1458"/>
    <w:lvl w:ilvl="0" w:tplc="00000003">
      <w:start w:val="1"/>
      <w:numFmt w:val="bullet"/>
      <w:lvlText w:val="-"/>
      <w:lvlJc w:val="left"/>
      <w:pPr>
        <w:ind w:left="862" w:hanging="360"/>
      </w:pPr>
      <w:rPr>
        <w:rFonts w:ascii="Times New Roman" w:hAnsi="Times New Roman"/>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15:restartNumberingAfterBreak="0">
    <w:nsid w:val="42C07B13"/>
    <w:multiLevelType w:val="hybridMultilevel"/>
    <w:tmpl w:val="FF5CF16C"/>
    <w:lvl w:ilvl="0" w:tplc="B492CBAC">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C430D2"/>
    <w:multiLevelType w:val="hybridMultilevel"/>
    <w:tmpl w:val="163A0E24"/>
    <w:lvl w:ilvl="0" w:tplc="E4CADAD6">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4EA1362E"/>
    <w:multiLevelType w:val="hybridMultilevel"/>
    <w:tmpl w:val="ADA64C16"/>
    <w:lvl w:ilvl="0" w:tplc="D79E8920">
      <w:start w:val="1"/>
      <w:numFmt w:val="bullet"/>
      <w:lvlText w:val="-"/>
      <w:lvlJc w:val="left"/>
      <w:pPr>
        <w:ind w:left="862" w:hanging="360"/>
      </w:pPr>
      <w:rPr>
        <w:rFonts w:ascii="Times New Roman" w:hAnsi="Times New Roman"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50D42BD6"/>
    <w:multiLevelType w:val="hybridMultilevel"/>
    <w:tmpl w:val="EB1079EC"/>
    <w:lvl w:ilvl="0" w:tplc="BD02AFDE">
      <w:numFmt w:val="bullet"/>
      <w:lvlText w:val="-"/>
      <w:lvlJc w:val="left"/>
      <w:pPr>
        <w:ind w:left="120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2037FD8"/>
    <w:multiLevelType w:val="hybridMultilevel"/>
    <w:tmpl w:val="E46A44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1C45B1"/>
    <w:multiLevelType w:val="hybridMultilevel"/>
    <w:tmpl w:val="A2F65C5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669122E9"/>
    <w:multiLevelType w:val="hybridMultilevel"/>
    <w:tmpl w:val="EC065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B275A8"/>
    <w:multiLevelType w:val="hybridMultilevel"/>
    <w:tmpl w:val="111E0B18"/>
    <w:lvl w:ilvl="0" w:tplc="B492CBAC">
      <w:start w:val="101"/>
      <w:numFmt w:val="bullet"/>
      <w:lvlText w:val="-"/>
      <w:lvlJc w:val="left"/>
      <w:pPr>
        <w:ind w:left="1000" w:hanging="360"/>
      </w:pPr>
      <w:rPr>
        <w:rFonts w:ascii="Times New Roman" w:eastAsia="Times New Roman" w:hAnsi="Times New Roman" w:cs="Times New Roman" w:hint="default"/>
      </w:rPr>
    </w:lvl>
    <w:lvl w:ilvl="1" w:tplc="040C0003" w:tentative="1">
      <w:start w:val="1"/>
      <w:numFmt w:val="bullet"/>
      <w:lvlText w:val="o"/>
      <w:lvlJc w:val="left"/>
      <w:pPr>
        <w:ind w:left="1720" w:hanging="360"/>
      </w:pPr>
      <w:rPr>
        <w:rFonts w:ascii="Courier New" w:hAnsi="Courier New" w:cs="Courier New" w:hint="default"/>
      </w:rPr>
    </w:lvl>
    <w:lvl w:ilvl="2" w:tplc="040C0005" w:tentative="1">
      <w:start w:val="1"/>
      <w:numFmt w:val="bullet"/>
      <w:lvlText w:val=""/>
      <w:lvlJc w:val="left"/>
      <w:pPr>
        <w:ind w:left="2440" w:hanging="360"/>
      </w:pPr>
      <w:rPr>
        <w:rFonts w:ascii="Wingdings" w:hAnsi="Wingdings" w:hint="default"/>
      </w:rPr>
    </w:lvl>
    <w:lvl w:ilvl="3" w:tplc="040C0001" w:tentative="1">
      <w:start w:val="1"/>
      <w:numFmt w:val="bullet"/>
      <w:lvlText w:val=""/>
      <w:lvlJc w:val="left"/>
      <w:pPr>
        <w:ind w:left="3160" w:hanging="360"/>
      </w:pPr>
      <w:rPr>
        <w:rFonts w:ascii="Symbol" w:hAnsi="Symbol" w:hint="default"/>
      </w:rPr>
    </w:lvl>
    <w:lvl w:ilvl="4" w:tplc="040C0003" w:tentative="1">
      <w:start w:val="1"/>
      <w:numFmt w:val="bullet"/>
      <w:lvlText w:val="o"/>
      <w:lvlJc w:val="left"/>
      <w:pPr>
        <w:ind w:left="3880" w:hanging="360"/>
      </w:pPr>
      <w:rPr>
        <w:rFonts w:ascii="Courier New" w:hAnsi="Courier New" w:cs="Courier New" w:hint="default"/>
      </w:rPr>
    </w:lvl>
    <w:lvl w:ilvl="5" w:tplc="040C0005" w:tentative="1">
      <w:start w:val="1"/>
      <w:numFmt w:val="bullet"/>
      <w:lvlText w:val=""/>
      <w:lvlJc w:val="left"/>
      <w:pPr>
        <w:ind w:left="4600" w:hanging="360"/>
      </w:pPr>
      <w:rPr>
        <w:rFonts w:ascii="Wingdings" w:hAnsi="Wingdings" w:hint="default"/>
      </w:rPr>
    </w:lvl>
    <w:lvl w:ilvl="6" w:tplc="040C0001" w:tentative="1">
      <w:start w:val="1"/>
      <w:numFmt w:val="bullet"/>
      <w:lvlText w:val=""/>
      <w:lvlJc w:val="left"/>
      <w:pPr>
        <w:ind w:left="5320" w:hanging="360"/>
      </w:pPr>
      <w:rPr>
        <w:rFonts w:ascii="Symbol" w:hAnsi="Symbol" w:hint="default"/>
      </w:rPr>
    </w:lvl>
    <w:lvl w:ilvl="7" w:tplc="040C0003" w:tentative="1">
      <w:start w:val="1"/>
      <w:numFmt w:val="bullet"/>
      <w:lvlText w:val="o"/>
      <w:lvlJc w:val="left"/>
      <w:pPr>
        <w:ind w:left="6040" w:hanging="360"/>
      </w:pPr>
      <w:rPr>
        <w:rFonts w:ascii="Courier New" w:hAnsi="Courier New" w:cs="Courier New" w:hint="default"/>
      </w:rPr>
    </w:lvl>
    <w:lvl w:ilvl="8" w:tplc="040C0005" w:tentative="1">
      <w:start w:val="1"/>
      <w:numFmt w:val="bullet"/>
      <w:lvlText w:val=""/>
      <w:lvlJc w:val="left"/>
      <w:pPr>
        <w:ind w:left="6760" w:hanging="360"/>
      </w:pPr>
      <w:rPr>
        <w:rFonts w:ascii="Wingdings" w:hAnsi="Wingdings" w:hint="default"/>
      </w:rPr>
    </w:lvl>
  </w:abstractNum>
  <w:abstractNum w:abstractNumId="25" w15:restartNumberingAfterBreak="0">
    <w:nsid w:val="6CEB34FB"/>
    <w:multiLevelType w:val="hybridMultilevel"/>
    <w:tmpl w:val="63624038"/>
    <w:lvl w:ilvl="0" w:tplc="E4CADAD6">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70BF14CF"/>
    <w:multiLevelType w:val="hybridMultilevel"/>
    <w:tmpl w:val="1A08FA4A"/>
    <w:lvl w:ilvl="0" w:tplc="8C120994">
      <w:numFmt w:val="bullet"/>
      <w:lvlText w:val="-"/>
      <w:lvlJc w:val="left"/>
      <w:pPr>
        <w:ind w:left="608" w:hanging="361"/>
      </w:pPr>
      <w:rPr>
        <w:rFonts w:ascii="Arial MT" w:eastAsia="Arial MT" w:hAnsi="Arial MT" w:cs="Arial MT" w:hint="default"/>
        <w:w w:val="99"/>
        <w:sz w:val="20"/>
        <w:szCs w:val="20"/>
        <w:lang w:val="fr-FR" w:eastAsia="en-US" w:bidi="ar-SA"/>
      </w:rPr>
    </w:lvl>
    <w:lvl w:ilvl="1" w:tplc="E19CBF74">
      <w:numFmt w:val="bullet"/>
      <w:lvlText w:val="•"/>
      <w:lvlJc w:val="left"/>
      <w:pPr>
        <w:ind w:left="1516" w:hanging="361"/>
      </w:pPr>
      <w:rPr>
        <w:rFonts w:hint="default"/>
        <w:lang w:val="fr-FR" w:eastAsia="en-US" w:bidi="ar-SA"/>
      </w:rPr>
    </w:lvl>
    <w:lvl w:ilvl="2" w:tplc="5458474C">
      <w:numFmt w:val="bullet"/>
      <w:lvlText w:val="•"/>
      <w:lvlJc w:val="left"/>
      <w:pPr>
        <w:ind w:left="2433" w:hanging="361"/>
      </w:pPr>
      <w:rPr>
        <w:rFonts w:hint="default"/>
        <w:lang w:val="fr-FR" w:eastAsia="en-US" w:bidi="ar-SA"/>
      </w:rPr>
    </w:lvl>
    <w:lvl w:ilvl="3" w:tplc="B46AFAA0">
      <w:numFmt w:val="bullet"/>
      <w:lvlText w:val="•"/>
      <w:lvlJc w:val="left"/>
      <w:pPr>
        <w:ind w:left="3349" w:hanging="361"/>
      </w:pPr>
      <w:rPr>
        <w:rFonts w:hint="default"/>
        <w:lang w:val="fr-FR" w:eastAsia="en-US" w:bidi="ar-SA"/>
      </w:rPr>
    </w:lvl>
    <w:lvl w:ilvl="4" w:tplc="6F7422F6">
      <w:numFmt w:val="bullet"/>
      <w:lvlText w:val="•"/>
      <w:lvlJc w:val="left"/>
      <w:pPr>
        <w:ind w:left="4266" w:hanging="361"/>
      </w:pPr>
      <w:rPr>
        <w:rFonts w:hint="default"/>
        <w:lang w:val="fr-FR" w:eastAsia="en-US" w:bidi="ar-SA"/>
      </w:rPr>
    </w:lvl>
    <w:lvl w:ilvl="5" w:tplc="7E480E10">
      <w:numFmt w:val="bullet"/>
      <w:lvlText w:val="•"/>
      <w:lvlJc w:val="left"/>
      <w:pPr>
        <w:ind w:left="5183" w:hanging="361"/>
      </w:pPr>
      <w:rPr>
        <w:rFonts w:hint="default"/>
        <w:lang w:val="fr-FR" w:eastAsia="en-US" w:bidi="ar-SA"/>
      </w:rPr>
    </w:lvl>
    <w:lvl w:ilvl="6" w:tplc="EDCA25B4">
      <w:numFmt w:val="bullet"/>
      <w:lvlText w:val="•"/>
      <w:lvlJc w:val="left"/>
      <w:pPr>
        <w:ind w:left="6099" w:hanging="361"/>
      </w:pPr>
      <w:rPr>
        <w:rFonts w:hint="default"/>
        <w:lang w:val="fr-FR" w:eastAsia="en-US" w:bidi="ar-SA"/>
      </w:rPr>
    </w:lvl>
    <w:lvl w:ilvl="7" w:tplc="AF4A5178">
      <w:numFmt w:val="bullet"/>
      <w:lvlText w:val="•"/>
      <w:lvlJc w:val="left"/>
      <w:pPr>
        <w:ind w:left="7016" w:hanging="361"/>
      </w:pPr>
      <w:rPr>
        <w:rFonts w:hint="default"/>
        <w:lang w:val="fr-FR" w:eastAsia="en-US" w:bidi="ar-SA"/>
      </w:rPr>
    </w:lvl>
    <w:lvl w:ilvl="8" w:tplc="C6F40352">
      <w:numFmt w:val="bullet"/>
      <w:lvlText w:val="•"/>
      <w:lvlJc w:val="left"/>
      <w:pPr>
        <w:ind w:left="7933" w:hanging="361"/>
      </w:pPr>
      <w:rPr>
        <w:rFonts w:hint="default"/>
        <w:lang w:val="fr-FR" w:eastAsia="en-US" w:bidi="ar-SA"/>
      </w:rPr>
    </w:lvl>
  </w:abstractNum>
  <w:abstractNum w:abstractNumId="27" w15:restartNumberingAfterBreak="0">
    <w:nsid w:val="75952BC6"/>
    <w:multiLevelType w:val="hybridMultilevel"/>
    <w:tmpl w:val="E8326AFE"/>
    <w:lvl w:ilvl="0" w:tplc="671051F0">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76C12E99"/>
    <w:multiLevelType w:val="hybridMultilevel"/>
    <w:tmpl w:val="A49ED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977FB3"/>
    <w:multiLevelType w:val="hybridMultilevel"/>
    <w:tmpl w:val="B4E8C26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0" w15:restartNumberingAfterBreak="0">
    <w:nsid w:val="7B3876F3"/>
    <w:multiLevelType w:val="hybridMultilevel"/>
    <w:tmpl w:val="589E10A4"/>
    <w:lvl w:ilvl="0" w:tplc="7A50CD0A">
      <w:start w:val="1"/>
      <w:numFmt w:val="bullet"/>
      <w:lvlText w:val="−"/>
      <w:lvlJc w:val="left"/>
      <w:pPr>
        <w:ind w:left="502" w:hanging="360"/>
      </w:pPr>
      <w:rPr>
        <w:rFonts w:ascii="Calibr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048802590">
    <w:abstractNumId w:val="0"/>
  </w:num>
  <w:num w:numId="2" w16cid:durableId="1366905695">
    <w:abstractNumId w:val="1"/>
  </w:num>
  <w:num w:numId="3" w16cid:durableId="1917394009">
    <w:abstractNumId w:val="2"/>
  </w:num>
  <w:num w:numId="4" w16cid:durableId="1728842527">
    <w:abstractNumId w:val="10"/>
  </w:num>
  <w:num w:numId="5" w16cid:durableId="101606445">
    <w:abstractNumId w:val="15"/>
  </w:num>
  <w:num w:numId="6" w16cid:durableId="1617323908">
    <w:abstractNumId w:val="30"/>
  </w:num>
  <w:num w:numId="7" w16cid:durableId="514419346">
    <w:abstractNumId w:val="16"/>
  </w:num>
  <w:num w:numId="8" w16cid:durableId="322441344">
    <w:abstractNumId w:val="29"/>
  </w:num>
  <w:num w:numId="9" w16cid:durableId="483009780">
    <w:abstractNumId w:val="7"/>
  </w:num>
  <w:num w:numId="10" w16cid:durableId="39785123">
    <w:abstractNumId w:val="21"/>
  </w:num>
  <w:num w:numId="11" w16cid:durableId="1035814793">
    <w:abstractNumId w:val="8"/>
  </w:num>
  <w:num w:numId="12" w16cid:durableId="1990479550">
    <w:abstractNumId w:val="27"/>
  </w:num>
  <w:num w:numId="13" w16cid:durableId="951010482">
    <w:abstractNumId w:val="23"/>
  </w:num>
  <w:num w:numId="14" w16cid:durableId="784272086">
    <w:abstractNumId w:val="9"/>
  </w:num>
  <w:num w:numId="15" w16cid:durableId="1698238095">
    <w:abstractNumId w:val="14"/>
  </w:num>
  <w:num w:numId="16" w16cid:durableId="106169236">
    <w:abstractNumId w:val="4"/>
  </w:num>
  <w:num w:numId="17" w16cid:durableId="1352803695">
    <w:abstractNumId w:val="3"/>
  </w:num>
  <w:num w:numId="18" w16cid:durableId="1826970498">
    <w:abstractNumId w:val="26"/>
  </w:num>
  <w:num w:numId="19" w16cid:durableId="784546136">
    <w:abstractNumId w:val="12"/>
  </w:num>
  <w:num w:numId="20" w16cid:durableId="524514565">
    <w:abstractNumId w:val="19"/>
  </w:num>
  <w:num w:numId="21" w16cid:durableId="639189336">
    <w:abstractNumId w:val="22"/>
  </w:num>
  <w:num w:numId="22" w16cid:durableId="392434177">
    <w:abstractNumId w:val="6"/>
  </w:num>
  <w:num w:numId="23" w16cid:durableId="86193093">
    <w:abstractNumId w:val="18"/>
  </w:num>
  <w:num w:numId="24" w16cid:durableId="225846264">
    <w:abstractNumId w:val="25"/>
  </w:num>
  <w:num w:numId="25" w16cid:durableId="530268051">
    <w:abstractNumId w:val="17"/>
  </w:num>
  <w:num w:numId="26" w16cid:durableId="247813998">
    <w:abstractNumId w:val="13"/>
  </w:num>
  <w:num w:numId="27" w16cid:durableId="1887371918">
    <w:abstractNumId w:val="11"/>
  </w:num>
  <w:num w:numId="28" w16cid:durableId="320895033">
    <w:abstractNumId w:val="24"/>
  </w:num>
  <w:num w:numId="29" w16cid:durableId="1467235331">
    <w:abstractNumId w:val="28"/>
  </w:num>
  <w:num w:numId="30" w16cid:durableId="1988898279">
    <w:abstractNumId w:val="5"/>
  </w:num>
  <w:num w:numId="31" w16cid:durableId="157700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7F"/>
    <w:rsid w:val="000073C8"/>
    <w:rsid w:val="000129D5"/>
    <w:rsid w:val="00014FBC"/>
    <w:rsid w:val="00026E3B"/>
    <w:rsid w:val="00032B2A"/>
    <w:rsid w:val="000331E7"/>
    <w:rsid w:val="0003320B"/>
    <w:rsid w:val="00034BB1"/>
    <w:rsid w:val="00041E95"/>
    <w:rsid w:val="00043441"/>
    <w:rsid w:val="00043F14"/>
    <w:rsid w:val="00044FD0"/>
    <w:rsid w:val="00045814"/>
    <w:rsid w:val="00050417"/>
    <w:rsid w:val="000514B6"/>
    <w:rsid w:val="0005387B"/>
    <w:rsid w:val="00057705"/>
    <w:rsid w:val="00057B31"/>
    <w:rsid w:val="000636E7"/>
    <w:rsid w:val="00065EC9"/>
    <w:rsid w:val="000669DC"/>
    <w:rsid w:val="000701C2"/>
    <w:rsid w:val="00071874"/>
    <w:rsid w:val="00075D60"/>
    <w:rsid w:val="00076164"/>
    <w:rsid w:val="00081D61"/>
    <w:rsid w:val="00083F58"/>
    <w:rsid w:val="00086976"/>
    <w:rsid w:val="00086C10"/>
    <w:rsid w:val="00087FC9"/>
    <w:rsid w:val="00090378"/>
    <w:rsid w:val="00093B4D"/>
    <w:rsid w:val="000952CA"/>
    <w:rsid w:val="000A0326"/>
    <w:rsid w:val="000A0940"/>
    <w:rsid w:val="000B457D"/>
    <w:rsid w:val="000B63A0"/>
    <w:rsid w:val="000B66AC"/>
    <w:rsid w:val="000C04D3"/>
    <w:rsid w:val="000C4ACA"/>
    <w:rsid w:val="000C6C3D"/>
    <w:rsid w:val="000D79A7"/>
    <w:rsid w:val="000E0545"/>
    <w:rsid w:val="000E20D3"/>
    <w:rsid w:val="000E297A"/>
    <w:rsid w:val="000E30FD"/>
    <w:rsid w:val="000E78E6"/>
    <w:rsid w:val="000E7CAD"/>
    <w:rsid w:val="000F2376"/>
    <w:rsid w:val="000F3949"/>
    <w:rsid w:val="0010061A"/>
    <w:rsid w:val="0010460A"/>
    <w:rsid w:val="001047D8"/>
    <w:rsid w:val="00111457"/>
    <w:rsid w:val="0011251F"/>
    <w:rsid w:val="00115D44"/>
    <w:rsid w:val="001160AA"/>
    <w:rsid w:val="00117D6D"/>
    <w:rsid w:val="00122C4A"/>
    <w:rsid w:val="001342EE"/>
    <w:rsid w:val="00140A93"/>
    <w:rsid w:val="00141DCD"/>
    <w:rsid w:val="001422B2"/>
    <w:rsid w:val="00142B82"/>
    <w:rsid w:val="00145D59"/>
    <w:rsid w:val="00147596"/>
    <w:rsid w:val="00153777"/>
    <w:rsid w:val="001567A6"/>
    <w:rsid w:val="001567C0"/>
    <w:rsid w:val="0016338F"/>
    <w:rsid w:val="00166438"/>
    <w:rsid w:val="001664CD"/>
    <w:rsid w:val="0017208F"/>
    <w:rsid w:val="00172DA0"/>
    <w:rsid w:val="00174B31"/>
    <w:rsid w:val="001762AB"/>
    <w:rsid w:val="00177E9A"/>
    <w:rsid w:val="00184BF7"/>
    <w:rsid w:val="00184C63"/>
    <w:rsid w:val="00186E25"/>
    <w:rsid w:val="0019520D"/>
    <w:rsid w:val="00196813"/>
    <w:rsid w:val="001A00CA"/>
    <w:rsid w:val="001A4996"/>
    <w:rsid w:val="001A574C"/>
    <w:rsid w:val="001A67DD"/>
    <w:rsid w:val="001A7259"/>
    <w:rsid w:val="001B150E"/>
    <w:rsid w:val="001B39EA"/>
    <w:rsid w:val="001B3FE1"/>
    <w:rsid w:val="001B48C0"/>
    <w:rsid w:val="001B7019"/>
    <w:rsid w:val="001C3E42"/>
    <w:rsid w:val="001C4099"/>
    <w:rsid w:val="001C5121"/>
    <w:rsid w:val="001C6C7C"/>
    <w:rsid w:val="001C767A"/>
    <w:rsid w:val="001D03AB"/>
    <w:rsid w:val="001E0D2C"/>
    <w:rsid w:val="001E4DE0"/>
    <w:rsid w:val="001E6E91"/>
    <w:rsid w:val="001F0993"/>
    <w:rsid w:val="001F09B7"/>
    <w:rsid w:val="001F0A0A"/>
    <w:rsid w:val="001F1B62"/>
    <w:rsid w:val="0020036D"/>
    <w:rsid w:val="002007F1"/>
    <w:rsid w:val="0020359C"/>
    <w:rsid w:val="00210245"/>
    <w:rsid w:val="00210771"/>
    <w:rsid w:val="00212DFA"/>
    <w:rsid w:val="00213D10"/>
    <w:rsid w:val="00213F67"/>
    <w:rsid w:val="0021492C"/>
    <w:rsid w:val="00217C84"/>
    <w:rsid w:val="00221B16"/>
    <w:rsid w:val="00223B8D"/>
    <w:rsid w:val="00224B1F"/>
    <w:rsid w:val="002269F4"/>
    <w:rsid w:val="0022721A"/>
    <w:rsid w:val="002323D2"/>
    <w:rsid w:val="002338DA"/>
    <w:rsid w:val="00243F7B"/>
    <w:rsid w:val="00246EA4"/>
    <w:rsid w:val="002479B2"/>
    <w:rsid w:val="00250A31"/>
    <w:rsid w:val="00253160"/>
    <w:rsid w:val="00263B43"/>
    <w:rsid w:val="00267D8A"/>
    <w:rsid w:val="00270F17"/>
    <w:rsid w:val="0027194E"/>
    <w:rsid w:val="002737ED"/>
    <w:rsid w:val="00290B5E"/>
    <w:rsid w:val="00293C87"/>
    <w:rsid w:val="002978F7"/>
    <w:rsid w:val="002A3B4C"/>
    <w:rsid w:val="002B2A73"/>
    <w:rsid w:val="002B2D46"/>
    <w:rsid w:val="002B466C"/>
    <w:rsid w:val="002C073F"/>
    <w:rsid w:val="002C0986"/>
    <w:rsid w:val="002C5E53"/>
    <w:rsid w:val="002D4B90"/>
    <w:rsid w:val="002D59BC"/>
    <w:rsid w:val="002E2639"/>
    <w:rsid w:val="002E30FE"/>
    <w:rsid w:val="002E7088"/>
    <w:rsid w:val="002E7410"/>
    <w:rsid w:val="002E77E2"/>
    <w:rsid w:val="002E783E"/>
    <w:rsid w:val="002E7A19"/>
    <w:rsid w:val="002F1F2F"/>
    <w:rsid w:val="002F248A"/>
    <w:rsid w:val="00303069"/>
    <w:rsid w:val="0030467B"/>
    <w:rsid w:val="00313530"/>
    <w:rsid w:val="00315F69"/>
    <w:rsid w:val="00317ED4"/>
    <w:rsid w:val="00320757"/>
    <w:rsid w:val="00322D95"/>
    <w:rsid w:val="0032559E"/>
    <w:rsid w:val="0033035F"/>
    <w:rsid w:val="00331536"/>
    <w:rsid w:val="003318B2"/>
    <w:rsid w:val="003340B3"/>
    <w:rsid w:val="0033631E"/>
    <w:rsid w:val="0033642F"/>
    <w:rsid w:val="00341449"/>
    <w:rsid w:val="00342A55"/>
    <w:rsid w:val="003467AF"/>
    <w:rsid w:val="00350AF2"/>
    <w:rsid w:val="00351F69"/>
    <w:rsid w:val="00351FFC"/>
    <w:rsid w:val="0035378D"/>
    <w:rsid w:val="00355F70"/>
    <w:rsid w:val="00357F43"/>
    <w:rsid w:val="00361BFA"/>
    <w:rsid w:val="00366531"/>
    <w:rsid w:val="0037309E"/>
    <w:rsid w:val="00374AE2"/>
    <w:rsid w:val="00375A83"/>
    <w:rsid w:val="00375E3E"/>
    <w:rsid w:val="0038123F"/>
    <w:rsid w:val="00381ADE"/>
    <w:rsid w:val="00382537"/>
    <w:rsid w:val="00383BE0"/>
    <w:rsid w:val="00384B85"/>
    <w:rsid w:val="00384F84"/>
    <w:rsid w:val="0038649C"/>
    <w:rsid w:val="00390FED"/>
    <w:rsid w:val="00394E37"/>
    <w:rsid w:val="003B5F60"/>
    <w:rsid w:val="003C24AB"/>
    <w:rsid w:val="003C5C59"/>
    <w:rsid w:val="003D1391"/>
    <w:rsid w:val="003D442A"/>
    <w:rsid w:val="003D5962"/>
    <w:rsid w:val="003D5EA5"/>
    <w:rsid w:val="003E06F5"/>
    <w:rsid w:val="003E0ED4"/>
    <w:rsid w:val="003E2C95"/>
    <w:rsid w:val="003E33A5"/>
    <w:rsid w:val="003E390A"/>
    <w:rsid w:val="003E7DA8"/>
    <w:rsid w:val="003F1830"/>
    <w:rsid w:val="003F2B39"/>
    <w:rsid w:val="003F44B4"/>
    <w:rsid w:val="003F4536"/>
    <w:rsid w:val="00400F28"/>
    <w:rsid w:val="00401D85"/>
    <w:rsid w:val="00405E12"/>
    <w:rsid w:val="00410E56"/>
    <w:rsid w:val="00411179"/>
    <w:rsid w:val="00411D6C"/>
    <w:rsid w:val="00417921"/>
    <w:rsid w:val="00420C44"/>
    <w:rsid w:val="0042364F"/>
    <w:rsid w:val="004309E6"/>
    <w:rsid w:val="0043120C"/>
    <w:rsid w:val="00431545"/>
    <w:rsid w:val="00440948"/>
    <w:rsid w:val="004473E7"/>
    <w:rsid w:val="00447841"/>
    <w:rsid w:val="00447C7C"/>
    <w:rsid w:val="004517DA"/>
    <w:rsid w:val="004531E7"/>
    <w:rsid w:val="0045320A"/>
    <w:rsid w:val="0045678F"/>
    <w:rsid w:val="00456E83"/>
    <w:rsid w:val="00460A3E"/>
    <w:rsid w:val="0047178B"/>
    <w:rsid w:val="00473DE9"/>
    <w:rsid w:val="00481552"/>
    <w:rsid w:val="00481B06"/>
    <w:rsid w:val="00486286"/>
    <w:rsid w:val="00486EBA"/>
    <w:rsid w:val="004871F9"/>
    <w:rsid w:val="004872CC"/>
    <w:rsid w:val="0049115B"/>
    <w:rsid w:val="00492CE8"/>
    <w:rsid w:val="004A05E4"/>
    <w:rsid w:val="004A08AE"/>
    <w:rsid w:val="004A1B0A"/>
    <w:rsid w:val="004A35D3"/>
    <w:rsid w:val="004A7B18"/>
    <w:rsid w:val="004B29C2"/>
    <w:rsid w:val="004B35CD"/>
    <w:rsid w:val="004B4746"/>
    <w:rsid w:val="004B6348"/>
    <w:rsid w:val="004B7225"/>
    <w:rsid w:val="004C0FAB"/>
    <w:rsid w:val="004C1C97"/>
    <w:rsid w:val="004C29AB"/>
    <w:rsid w:val="004C2DF0"/>
    <w:rsid w:val="004C3786"/>
    <w:rsid w:val="004C3F06"/>
    <w:rsid w:val="004C4238"/>
    <w:rsid w:val="004C6289"/>
    <w:rsid w:val="004C6EDE"/>
    <w:rsid w:val="004D189D"/>
    <w:rsid w:val="004D49BE"/>
    <w:rsid w:val="004D671D"/>
    <w:rsid w:val="004F0EEC"/>
    <w:rsid w:val="004F12F1"/>
    <w:rsid w:val="004F6D51"/>
    <w:rsid w:val="0050575F"/>
    <w:rsid w:val="00506F49"/>
    <w:rsid w:val="005117FB"/>
    <w:rsid w:val="0051332F"/>
    <w:rsid w:val="00520FDE"/>
    <w:rsid w:val="00522600"/>
    <w:rsid w:val="00523DE5"/>
    <w:rsid w:val="00524F32"/>
    <w:rsid w:val="00530E02"/>
    <w:rsid w:val="0053368B"/>
    <w:rsid w:val="00537E31"/>
    <w:rsid w:val="005426F6"/>
    <w:rsid w:val="005441FB"/>
    <w:rsid w:val="00552998"/>
    <w:rsid w:val="0055474A"/>
    <w:rsid w:val="005560ED"/>
    <w:rsid w:val="00557575"/>
    <w:rsid w:val="005622AB"/>
    <w:rsid w:val="00563526"/>
    <w:rsid w:val="005665C7"/>
    <w:rsid w:val="005677A7"/>
    <w:rsid w:val="00567DB1"/>
    <w:rsid w:val="00570311"/>
    <w:rsid w:val="00573F01"/>
    <w:rsid w:val="00580F17"/>
    <w:rsid w:val="00582D7D"/>
    <w:rsid w:val="0058608D"/>
    <w:rsid w:val="00587634"/>
    <w:rsid w:val="00592B5E"/>
    <w:rsid w:val="005A0DFE"/>
    <w:rsid w:val="005A460C"/>
    <w:rsid w:val="005B2481"/>
    <w:rsid w:val="005B3A31"/>
    <w:rsid w:val="005B438D"/>
    <w:rsid w:val="005B4F11"/>
    <w:rsid w:val="005B5256"/>
    <w:rsid w:val="005C0671"/>
    <w:rsid w:val="005C0B74"/>
    <w:rsid w:val="005C0F11"/>
    <w:rsid w:val="005C0FCC"/>
    <w:rsid w:val="005C39DB"/>
    <w:rsid w:val="005C7C49"/>
    <w:rsid w:val="005D2149"/>
    <w:rsid w:val="005D5110"/>
    <w:rsid w:val="005D5AF3"/>
    <w:rsid w:val="005D6385"/>
    <w:rsid w:val="005E0096"/>
    <w:rsid w:val="005E3DCB"/>
    <w:rsid w:val="005F17D4"/>
    <w:rsid w:val="005F1A03"/>
    <w:rsid w:val="005F29CA"/>
    <w:rsid w:val="005F3DFB"/>
    <w:rsid w:val="005F3F5F"/>
    <w:rsid w:val="006005C7"/>
    <w:rsid w:val="00602968"/>
    <w:rsid w:val="00603577"/>
    <w:rsid w:val="00603B18"/>
    <w:rsid w:val="00607408"/>
    <w:rsid w:val="0061004F"/>
    <w:rsid w:val="00613912"/>
    <w:rsid w:val="00613F83"/>
    <w:rsid w:val="00614065"/>
    <w:rsid w:val="00617629"/>
    <w:rsid w:val="0062466C"/>
    <w:rsid w:val="00626AAC"/>
    <w:rsid w:val="00631797"/>
    <w:rsid w:val="006323DD"/>
    <w:rsid w:val="00632429"/>
    <w:rsid w:val="006332F9"/>
    <w:rsid w:val="00635A35"/>
    <w:rsid w:val="00646081"/>
    <w:rsid w:val="00646BBB"/>
    <w:rsid w:val="00655060"/>
    <w:rsid w:val="00655A1D"/>
    <w:rsid w:val="00662980"/>
    <w:rsid w:val="0066393E"/>
    <w:rsid w:val="006648FC"/>
    <w:rsid w:val="00671304"/>
    <w:rsid w:val="00672338"/>
    <w:rsid w:val="006725E8"/>
    <w:rsid w:val="006760FF"/>
    <w:rsid w:val="00683C8E"/>
    <w:rsid w:val="00687E8A"/>
    <w:rsid w:val="00690612"/>
    <w:rsid w:val="00690AAB"/>
    <w:rsid w:val="00694A09"/>
    <w:rsid w:val="00694DDC"/>
    <w:rsid w:val="00696696"/>
    <w:rsid w:val="00696EC3"/>
    <w:rsid w:val="00697FB2"/>
    <w:rsid w:val="006A3018"/>
    <w:rsid w:val="006A3D8C"/>
    <w:rsid w:val="006A73E0"/>
    <w:rsid w:val="006B612F"/>
    <w:rsid w:val="006C0C5F"/>
    <w:rsid w:val="006C141D"/>
    <w:rsid w:val="006C39D2"/>
    <w:rsid w:val="006C3CAC"/>
    <w:rsid w:val="006C3D88"/>
    <w:rsid w:val="006C3E5E"/>
    <w:rsid w:val="006D024D"/>
    <w:rsid w:val="006D0B67"/>
    <w:rsid w:val="006D4263"/>
    <w:rsid w:val="006D502E"/>
    <w:rsid w:val="006E26CE"/>
    <w:rsid w:val="006E334C"/>
    <w:rsid w:val="006E40D2"/>
    <w:rsid w:val="006F1B11"/>
    <w:rsid w:val="006F4F5A"/>
    <w:rsid w:val="00705117"/>
    <w:rsid w:val="00715426"/>
    <w:rsid w:val="00715EAD"/>
    <w:rsid w:val="00724491"/>
    <w:rsid w:val="00724A54"/>
    <w:rsid w:val="007255FC"/>
    <w:rsid w:val="00740350"/>
    <w:rsid w:val="00741CAC"/>
    <w:rsid w:val="00745EEA"/>
    <w:rsid w:val="00746D98"/>
    <w:rsid w:val="00752DC8"/>
    <w:rsid w:val="00753EBB"/>
    <w:rsid w:val="00754CC5"/>
    <w:rsid w:val="00760DF4"/>
    <w:rsid w:val="00764485"/>
    <w:rsid w:val="00767FF6"/>
    <w:rsid w:val="00772A3D"/>
    <w:rsid w:val="0077690D"/>
    <w:rsid w:val="00780082"/>
    <w:rsid w:val="00780140"/>
    <w:rsid w:val="00780217"/>
    <w:rsid w:val="00785258"/>
    <w:rsid w:val="0078527E"/>
    <w:rsid w:val="00787B65"/>
    <w:rsid w:val="00790567"/>
    <w:rsid w:val="007911FD"/>
    <w:rsid w:val="00791864"/>
    <w:rsid w:val="007924A6"/>
    <w:rsid w:val="0079590A"/>
    <w:rsid w:val="007B057D"/>
    <w:rsid w:val="007B0B01"/>
    <w:rsid w:val="007B5D70"/>
    <w:rsid w:val="007C0876"/>
    <w:rsid w:val="007C11A5"/>
    <w:rsid w:val="007C330B"/>
    <w:rsid w:val="007C38D3"/>
    <w:rsid w:val="007C69B8"/>
    <w:rsid w:val="007C6BD6"/>
    <w:rsid w:val="007D1F7D"/>
    <w:rsid w:val="007D21E2"/>
    <w:rsid w:val="007D2ADE"/>
    <w:rsid w:val="007D2C63"/>
    <w:rsid w:val="007D2E33"/>
    <w:rsid w:val="007D4419"/>
    <w:rsid w:val="007D44FB"/>
    <w:rsid w:val="007E0793"/>
    <w:rsid w:val="007E0951"/>
    <w:rsid w:val="007E1557"/>
    <w:rsid w:val="007E54E8"/>
    <w:rsid w:val="007E7A12"/>
    <w:rsid w:val="007F0878"/>
    <w:rsid w:val="007F384F"/>
    <w:rsid w:val="007F57FD"/>
    <w:rsid w:val="00802C8A"/>
    <w:rsid w:val="00804378"/>
    <w:rsid w:val="00804412"/>
    <w:rsid w:val="00810912"/>
    <w:rsid w:val="0082087F"/>
    <w:rsid w:val="008227A4"/>
    <w:rsid w:val="00822AF0"/>
    <w:rsid w:val="00826473"/>
    <w:rsid w:val="00826DD8"/>
    <w:rsid w:val="0083069E"/>
    <w:rsid w:val="00831EBA"/>
    <w:rsid w:val="00834ACF"/>
    <w:rsid w:val="00842F61"/>
    <w:rsid w:val="0084330F"/>
    <w:rsid w:val="00846C27"/>
    <w:rsid w:val="00846FD8"/>
    <w:rsid w:val="008472EF"/>
    <w:rsid w:val="00847BF8"/>
    <w:rsid w:val="00847F64"/>
    <w:rsid w:val="00852032"/>
    <w:rsid w:val="00855C12"/>
    <w:rsid w:val="00855EFE"/>
    <w:rsid w:val="00856276"/>
    <w:rsid w:val="00857BBF"/>
    <w:rsid w:val="008602C7"/>
    <w:rsid w:val="0086086F"/>
    <w:rsid w:val="00861A23"/>
    <w:rsid w:val="008677D3"/>
    <w:rsid w:val="00870A90"/>
    <w:rsid w:val="008714D7"/>
    <w:rsid w:val="0088158C"/>
    <w:rsid w:val="00885483"/>
    <w:rsid w:val="00897DC5"/>
    <w:rsid w:val="008A0D30"/>
    <w:rsid w:val="008A6D24"/>
    <w:rsid w:val="008A722F"/>
    <w:rsid w:val="008A752B"/>
    <w:rsid w:val="008B0246"/>
    <w:rsid w:val="008B0548"/>
    <w:rsid w:val="008B1010"/>
    <w:rsid w:val="008B2EDB"/>
    <w:rsid w:val="008B6484"/>
    <w:rsid w:val="008C2C18"/>
    <w:rsid w:val="008C5754"/>
    <w:rsid w:val="008C5BB6"/>
    <w:rsid w:val="008D1C30"/>
    <w:rsid w:val="008D1EBA"/>
    <w:rsid w:val="008D4371"/>
    <w:rsid w:val="008D467C"/>
    <w:rsid w:val="008D7FE3"/>
    <w:rsid w:val="008E07C9"/>
    <w:rsid w:val="008E3891"/>
    <w:rsid w:val="008E5725"/>
    <w:rsid w:val="008E7E80"/>
    <w:rsid w:val="008E7F66"/>
    <w:rsid w:val="008F0360"/>
    <w:rsid w:val="008F1601"/>
    <w:rsid w:val="008F1EFA"/>
    <w:rsid w:val="008F6ACC"/>
    <w:rsid w:val="009015C4"/>
    <w:rsid w:val="0090234C"/>
    <w:rsid w:val="0090379C"/>
    <w:rsid w:val="009062BB"/>
    <w:rsid w:val="00906B1B"/>
    <w:rsid w:val="00913FFB"/>
    <w:rsid w:val="00914695"/>
    <w:rsid w:val="00914DC0"/>
    <w:rsid w:val="00924F06"/>
    <w:rsid w:val="00926F7C"/>
    <w:rsid w:val="0093460A"/>
    <w:rsid w:val="009348E2"/>
    <w:rsid w:val="00943B44"/>
    <w:rsid w:val="00957083"/>
    <w:rsid w:val="0095759C"/>
    <w:rsid w:val="00961080"/>
    <w:rsid w:val="00966505"/>
    <w:rsid w:val="00967B52"/>
    <w:rsid w:val="009719F7"/>
    <w:rsid w:val="00973AA1"/>
    <w:rsid w:val="00974796"/>
    <w:rsid w:val="009754DF"/>
    <w:rsid w:val="00975C78"/>
    <w:rsid w:val="009761E3"/>
    <w:rsid w:val="00976D00"/>
    <w:rsid w:val="00982324"/>
    <w:rsid w:val="009836F7"/>
    <w:rsid w:val="00985953"/>
    <w:rsid w:val="00987255"/>
    <w:rsid w:val="0099142F"/>
    <w:rsid w:val="0099448A"/>
    <w:rsid w:val="009948FD"/>
    <w:rsid w:val="00994ABC"/>
    <w:rsid w:val="00996063"/>
    <w:rsid w:val="009A3FD0"/>
    <w:rsid w:val="009A6906"/>
    <w:rsid w:val="009A7862"/>
    <w:rsid w:val="009B09AB"/>
    <w:rsid w:val="009B362F"/>
    <w:rsid w:val="009B4F7C"/>
    <w:rsid w:val="009B79EB"/>
    <w:rsid w:val="009C13E9"/>
    <w:rsid w:val="009C41B4"/>
    <w:rsid w:val="009D193B"/>
    <w:rsid w:val="009D4834"/>
    <w:rsid w:val="009D49C3"/>
    <w:rsid w:val="009D5864"/>
    <w:rsid w:val="009E0F68"/>
    <w:rsid w:val="009E45EA"/>
    <w:rsid w:val="009E5D4D"/>
    <w:rsid w:val="009F042E"/>
    <w:rsid w:val="009F1042"/>
    <w:rsid w:val="009F3F9E"/>
    <w:rsid w:val="00A01118"/>
    <w:rsid w:val="00A0277B"/>
    <w:rsid w:val="00A11134"/>
    <w:rsid w:val="00A11E6A"/>
    <w:rsid w:val="00A23AC4"/>
    <w:rsid w:val="00A26160"/>
    <w:rsid w:val="00A27943"/>
    <w:rsid w:val="00A328F0"/>
    <w:rsid w:val="00A35B1D"/>
    <w:rsid w:val="00A36577"/>
    <w:rsid w:val="00A37B15"/>
    <w:rsid w:val="00A40F17"/>
    <w:rsid w:val="00A44DD7"/>
    <w:rsid w:val="00A451E3"/>
    <w:rsid w:val="00A46241"/>
    <w:rsid w:val="00A46A52"/>
    <w:rsid w:val="00A50D19"/>
    <w:rsid w:val="00A50E55"/>
    <w:rsid w:val="00A51172"/>
    <w:rsid w:val="00A52188"/>
    <w:rsid w:val="00A52890"/>
    <w:rsid w:val="00A52A45"/>
    <w:rsid w:val="00A53169"/>
    <w:rsid w:val="00A5342D"/>
    <w:rsid w:val="00A53C9B"/>
    <w:rsid w:val="00A547E6"/>
    <w:rsid w:val="00A60708"/>
    <w:rsid w:val="00A60929"/>
    <w:rsid w:val="00A60BD4"/>
    <w:rsid w:val="00A60FF6"/>
    <w:rsid w:val="00A6264C"/>
    <w:rsid w:val="00A62E0D"/>
    <w:rsid w:val="00A6640E"/>
    <w:rsid w:val="00A6735D"/>
    <w:rsid w:val="00A67C47"/>
    <w:rsid w:val="00A7102D"/>
    <w:rsid w:val="00A77652"/>
    <w:rsid w:val="00A81ACE"/>
    <w:rsid w:val="00A8335D"/>
    <w:rsid w:val="00A83C27"/>
    <w:rsid w:val="00A84680"/>
    <w:rsid w:val="00A94935"/>
    <w:rsid w:val="00A958E8"/>
    <w:rsid w:val="00AA2596"/>
    <w:rsid w:val="00AA3784"/>
    <w:rsid w:val="00AA4276"/>
    <w:rsid w:val="00AA6555"/>
    <w:rsid w:val="00AB0289"/>
    <w:rsid w:val="00AB0365"/>
    <w:rsid w:val="00AB2B2B"/>
    <w:rsid w:val="00AB6A51"/>
    <w:rsid w:val="00AB7F1C"/>
    <w:rsid w:val="00AC2872"/>
    <w:rsid w:val="00AC28F7"/>
    <w:rsid w:val="00AC543B"/>
    <w:rsid w:val="00AC64CB"/>
    <w:rsid w:val="00AD400E"/>
    <w:rsid w:val="00AD590D"/>
    <w:rsid w:val="00AD68DF"/>
    <w:rsid w:val="00AD6D7E"/>
    <w:rsid w:val="00AE0185"/>
    <w:rsid w:val="00AE018F"/>
    <w:rsid w:val="00AE058F"/>
    <w:rsid w:val="00AE28D1"/>
    <w:rsid w:val="00AE3507"/>
    <w:rsid w:val="00AE3FFA"/>
    <w:rsid w:val="00AE5837"/>
    <w:rsid w:val="00AE5AEF"/>
    <w:rsid w:val="00AE7BF3"/>
    <w:rsid w:val="00AF0E86"/>
    <w:rsid w:val="00AF2661"/>
    <w:rsid w:val="00AF5E0C"/>
    <w:rsid w:val="00AF6DEA"/>
    <w:rsid w:val="00AF6EC2"/>
    <w:rsid w:val="00B002B2"/>
    <w:rsid w:val="00B0112D"/>
    <w:rsid w:val="00B01C80"/>
    <w:rsid w:val="00B03005"/>
    <w:rsid w:val="00B05173"/>
    <w:rsid w:val="00B07589"/>
    <w:rsid w:val="00B12551"/>
    <w:rsid w:val="00B15143"/>
    <w:rsid w:val="00B17B70"/>
    <w:rsid w:val="00B232E8"/>
    <w:rsid w:val="00B235EE"/>
    <w:rsid w:val="00B23C14"/>
    <w:rsid w:val="00B26746"/>
    <w:rsid w:val="00B365D1"/>
    <w:rsid w:val="00B40198"/>
    <w:rsid w:val="00B42888"/>
    <w:rsid w:val="00B44361"/>
    <w:rsid w:val="00B44A42"/>
    <w:rsid w:val="00B46793"/>
    <w:rsid w:val="00B51388"/>
    <w:rsid w:val="00B56A8A"/>
    <w:rsid w:val="00B64403"/>
    <w:rsid w:val="00B64B51"/>
    <w:rsid w:val="00B65F2D"/>
    <w:rsid w:val="00B66470"/>
    <w:rsid w:val="00B6716B"/>
    <w:rsid w:val="00B70AF3"/>
    <w:rsid w:val="00B72462"/>
    <w:rsid w:val="00B738CF"/>
    <w:rsid w:val="00B7621E"/>
    <w:rsid w:val="00B777D7"/>
    <w:rsid w:val="00B81462"/>
    <w:rsid w:val="00B84080"/>
    <w:rsid w:val="00B847D9"/>
    <w:rsid w:val="00B84E3E"/>
    <w:rsid w:val="00B86025"/>
    <w:rsid w:val="00B923B2"/>
    <w:rsid w:val="00B95876"/>
    <w:rsid w:val="00BA1A15"/>
    <w:rsid w:val="00BA65BD"/>
    <w:rsid w:val="00BB425E"/>
    <w:rsid w:val="00BC2C0E"/>
    <w:rsid w:val="00BC5FB4"/>
    <w:rsid w:val="00BC7DA0"/>
    <w:rsid w:val="00BD7A4C"/>
    <w:rsid w:val="00BE1DD8"/>
    <w:rsid w:val="00BE2655"/>
    <w:rsid w:val="00BE5653"/>
    <w:rsid w:val="00BE7F66"/>
    <w:rsid w:val="00BF25BF"/>
    <w:rsid w:val="00BF3A6B"/>
    <w:rsid w:val="00BF5F03"/>
    <w:rsid w:val="00BF5F95"/>
    <w:rsid w:val="00C00EC8"/>
    <w:rsid w:val="00C03400"/>
    <w:rsid w:val="00C079E0"/>
    <w:rsid w:val="00C11F37"/>
    <w:rsid w:val="00C16966"/>
    <w:rsid w:val="00C21080"/>
    <w:rsid w:val="00C212E7"/>
    <w:rsid w:val="00C2165F"/>
    <w:rsid w:val="00C24FF9"/>
    <w:rsid w:val="00C25FF7"/>
    <w:rsid w:val="00C320C9"/>
    <w:rsid w:val="00C33161"/>
    <w:rsid w:val="00C33609"/>
    <w:rsid w:val="00C36BF0"/>
    <w:rsid w:val="00C37ADD"/>
    <w:rsid w:val="00C42800"/>
    <w:rsid w:val="00C42CEF"/>
    <w:rsid w:val="00C4429F"/>
    <w:rsid w:val="00C45555"/>
    <w:rsid w:val="00C456DE"/>
    <w:rsid w:val="00C46F77"/>
    <w:rsid w:val="00C51819"/>
    <w:rsid w:val="00C54710"/>
    <w:rsid w:val="00C603EB"/>
    <w:rsid w:val="00C625E1"/>
    <w:rsid w:val="00C630DD"/>
    <w:rsid w:val="00C6641C"/>
    <w:rsid w:val="00C722AB"/>
    <w:rsid w:val="00C73E86"/>
    <w:rsid w:val="00C77DC6"/>
    <w:rsid w:val="00C83890"/>
    <w:rsid w:val="00C8445C"/>
    <w:rsid w:val="00C855C8"/>
    <w:rsid w:val="00C90617"/>
    <w:rsid w:val="00C92C49"/>
    <w:rsid w:val="00C9758F"/>
    <w:rsid w:val="00C978E2"/>
    <w:rsid w:val="00CA13AE"/>
    <w:rsid w:val="00CA3BD1"/>
    <w:rsid w:val="00CA4F8D"/>
    <w:rsid w:val="00CA7106"/>
    <w:rsid w:val="00CB5C91"/>
    <w:rsid w:val="00CC1091"/>
    <w:rsid w:val="00CC3C6B"/>
    <w:rsid w:val="00CC7246"/>
    <w:rsid w:val="00CE1243"/>
    <w:rsid w:val="00CE2E1F"/>
    <w:rsid w:val="00CF2DA8"/>
    <w:rsid w:val="00CF7E6A"/>
    <w:rsid w:val="00D012D8"/>
    <w:rsid w:val="00D027A6"/>
    <w:rsid w:val="00D036CD"/>
    <w:rsid w:val="00D065AA"/>
    <w:rsid w:val="00D109D3"/>
    <w:rsid w:val="00D15106"/>
    <w:rsid w:val="00D21117"/>
    <w:rsid w:val="00D214C9"/>
    <w:rsid w:val="00D2657D"/>
    <w:rsid w:val="00D2720C"/>
    <w:rsid w:val="00D27565"/>
    <w:rsid w:val="00D3112C"/>
    <w:rsid w:val="00D313A1"/>
    <w:rsid w:val="00D32A9D"/>
    <w:rsid w:val="00D33B6E"/>
    <w:rsid w:val="00D45845"/>
    <w:rsid w:val="00D51086"/>
    <w:rsid w:val="00D51969"/>
    <w:rsid w:val="00D550DA"/>
    <w:rsid w:val="00D561EC"/>
    <w:rsid w:val="00D575DF"/>
    <w:rsid w:val="00D6252D"/>
    <w:rsid w:val="00D65AA0"/>
    <w:rsid w:val="00D6791A"/>
    <w:rsid w:val="00D7113B"/>
    <w:rsid w:val="00D713DB"/>
    <w:rsid w:val="00D730DB"/>
    <w:rsid w:val="00D7368E"/>
    <w:rsid w:val="00D74C33"/>
    <w:rsid w:val="00D774C4"/>
    <w:rsid w:val="00D80ED8"/>
    <w:rsid w:val="00D8267F"/>
    <w:rsid w:val="00D904CF"/>
    <w:rsid w:val="00D9384D"/>
    <w:rsid w:val="00DA08B7"/>
    <w:rsid w:val="00DA0A0F"/>
    <w:rsid w:val="00DA5CA4"/>
    <w:rsid w:val="00DA5D78"/>
    <w:rsid w:val="00DA5DE8"/>
    <w:rsid w:val="00DB198A"/>
    <w:rsid w:val="00DB550A"/>
    <w:rsid w:val="00DB7644"/>
    <w:rsid w:val="00DC0376"/>
    <w:rsid w:val="00DC0BC9"/>
    <w:rsid w:val="00DC0CCD"/>
    <w:rsid w:val="00DC1483"/>
    <w:rsid w:val="00DC302F"/>
    <w:rsid w:val="00DC4DFF"/>
    <w:rsid w:val="00DC63AA"/>
    <w:rsid w:val="00DD1945"/>
    <w:rsid w:val="00DD1B44"/>
    <w:rsid w:val="00DE0658"/>
    <w:rsid w:val="00DE12A2"/>
    <w:rsid w:val="00DF1F01"/>
    <w:rsid w:val="00E01996"/>
    <w:rsid w:val="00E02838"/>
    <w:rsid w:val="00E02C3A"/>
    <w:rsid w:val="00E05BDE"/>
    <w:rsid w:val="00E06E4B"/>
    <w:rsid w:val="00E12C1B"/>
    <w:rsid w:val="00E15FDA"/>
    <w:rsid w:val="00E2056D"/>
    <w:rsid w:val="00E20C8F"/>
    <w:rsid w:val="00E21004"/>
    <w:rsid w:val="00E212C4"/>
    <w:rsid w:val="00E22B1A"/>
    <w:rsid w:val="00E23A72"/>
    <w:rsid w:val="00E26671"/>
    <w:rsid w:val="00E279ED"/>
    <w:rsid w:val="00E306D5"/>
    <w:rsid w:val="00E351C4"/>
    <w:rsid w:val="00E35DCB"/>
    <w:rsid w:val="00E472F6"/>
    <w:rsid w:val="00E4746F"/>
    <w:rsid w:val="00E50061"/>
    <w:rsid w:val="00E52F62"/>
    <w:rsid w:val="00E5327F"/>
    <w:rsid w:val="00E56BC5"/>
    <w:rsid w:val="00E6525B"/>
    <w:rsid w:val="00E70B40"/>
    <w:rsid w:val="00E74406"/>
    <w:rsid w:val="00E76002"/>
    <w:rsid w:val="00E83AF4"/>
    <w:rsid w:val="00E84F26"/>
    <w:rsid w:val="00E86BAC"/>
    <w:rsid w:val="00E96E40"/>
    <w:rsid w:val="00EA04B4"/>
    <w:rsid w:val="00EA1786"/>
    <w:rsid w:val="00EA1A09"/>
    <w:rsid w:val="00EA38DF"/>
    <w:rsid w:val="00EA652D"/>
    <w:rsid w:val="00EB2250"/>
    <w:rsid w:val="00EB3DC7"/>
    <w:rsid w:val="00EB5551"/>
    <w:rsid w:val="00EB60ED"/>
    <w:rsid w:val="00EB7769"/>
    <w:rsid w:val="00EC3816"/>
    <w:rsid w:val="00EC3E82"/>
    <w:rsid w:val="00EC59EF"/>
    <w:rsid w:val="00EC7505"/>
    <w:rsid w:val="00ED3304"/>
    <w:rsid w:val="00ED3AC9"/>
    <w:rsid w:val="00ED7AC6"/>
    <w:rsid w:val="00EE412E"/>
    <w:rsid w:val="00EE5C1A"/>
    <w:rsid w:val="00EE6A5B"/>
    <w:rsid w:val="00EE7E87"/>
    <w:rsid w:val="00EF2A39"/>
    <w:rsid w:val="00EF356E"/>
    <w:rsid w:val="00EF64B0"/>
    <w:rsid w:val="00EF69EA"/>
    <w:rsid w:val="00EF7A3F"/>
    <w:rsid w:val="00EF7C54"/>
    <w:rsid w:val="00F01E6E"/>
    <w:rsid w:val="00F0273B"/>
    <w:rsid w:val="00F049FA"/>
    <w:rsid w:val="00F15C43"/>
    <w:rsid w:val="00F21C7D"/>
    <w:rsid w:val="00F21F4F"/>
    <w:rsid w:val="00F26543"/>
    <w:rsid w:val="00F3174D"/>
    <w:rsid w:val="00F34CA9"/>
    <w:rsid w:val="00F37909"/>
    <w:rsid w:val="00F41262"/>
    <w:rsid w:val="00F43C8E"/>
    <w:rsid w:val="00F46450"/>
    <w:rsid w:val="00F52AAC"/>
    <w:rsid w:val="00F53FDC"/>
    <w:rsid w:val="00F5442A"/>
    <w:rsid w:val="00F61E98"/>
    <w:rsid w:val="00F63318"/>
    <w:rsid w:val="00F6668A"/>
    <w:rsid w:val="00F66C43"/>
    <w:rsid w:val="00F70069"/>
    <w:rsid w:val="00F73D22"/>
    <w:rsid w:val="00F75649"/>
    <w:rsid w:val="00F81229"/>
    <w:rsid w:val="00F828FD"/>
    <w:rsid w:val="00F837E8"/>
    <w:rsid w:val="00F854D8"/>
    <w:rsid w:val="00F85A05"/>
    <w:rsid w:val="00F86681"/>
    <w:rsid w:val="00F866C4"/>
    <w:rsid w:val="00F93050"/>
    <w:rsid w:val="00F94C18"/>
    <w:rsid w:val="00F966C7"/>
    <w:rsid w:val="00FA33F6"/>
    <w:rsid w:val="00FA3B14"/>
    <w:rsid w:val="00FA45CF"/>
    <w:rsid w:val="00FA4A7A"/>
    <w:rsid w:val="00FA50FF"/>
    <w:rsid w:val="00FA67CA"/>
    <w:rsid w:val="00FA6E98"/>
    <w:rsid w:val="00FB2CA0"/>
    <w:rsid w:val="00FB47C1"/>
    <w:rsid w:val="00FB4E33"/>
    <w:rsid w:val="00FB524A"/>
    <w:rsid w:val="00FB55D3"/>
    <w:rsid w:val="00FB5829"/>
    <w:rsid w:val="00FB7594"/>
    <w:rsid w:val="00FB7EAE"/>
    <w:rsid w:val="00FC30EF"/>
    <w:rsid w:val="00FC3E8F"/>
    <w:rsid w:val="00FD0BDE"/>
    <w:rsid w:val="00FD264A"/>
    <w:rsid w:val="00FD3E4C"/>
    <w:rsid w:val="00FD60AD"/>
    <w:rsid w:val="00FE0987"/>
    <w:rsid w:val="00FE1ACB"/>
    <w:rsid w:val="00FE469B"/>
    <w:rsid w:val="00FE5A7F"/>
    <w:rsid w:val="00FF0006"/>
    <w:rsid w:val="00FF009C"/>
    <w:rsid w:val="00FF0708"/>
    <w:rsid w:val="00FF25EB"/>
    <w:rsid w:val="00FF306C"/>
    <w:rsid w:val="00FF51EB"/>
    <w:rsid w:val="00FF60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6271"/>
  <w15:docId w15:val="{C3A4C941-BA83-43A0-BF32-4645093D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6E"/>
    <w:pPr>
      <w:suppressAutoHyphens/>
    </w:pPr>
    <w:rPr>
      <w:sz w:val="24"/>
      <w:szCs w:val="24"/>
      <w:lang w:eastAsia="ar-SA"/>
    </w:rPr>
  </w:style>
  <w:style w:type="paragraph" w:styleId="Titre1">
    <w:name w:val="heading 1"/>
    <w:basedOn w:val="Normal"/>
    <w:next w:val="Normal"/>
    <w:link w:val="Titre1Car"/>
    <w:uiPriority w:val="99"/>
    <w:qFormat/>
    <w:rsid w:val="00EF356E"/>
    <w:pPr>
      <w:keepNext/>
      <w:tabs>
        <w:tab w:val="num" w:pos="432"/>
      </w:tabs>
      <w:ind w:left="432" w:hanging="432"/>
      <w:jc w:val="center"/>
      <w:outlineLvl w:val="0"/>
    </w:pPr>
    <w:rPr>
      <w:rFonts w:ascii="Tahoma" w:hAnsi="Tahoma"/>
      <w:b/>
      <w:color w:val="808080"/>
      <w:sz w:val="32"/>
      <w:szCs w:val="20"/>
    </w:rPr>
  </w:style>
  <w:style w:type="paragraph" w:styleId="Titre2">
    <w:name w:val="heading 2"/>
    <w:basedOn w:val="Normal"/>
    <w:next w:val="Normal"/>
    <w:link w:val="Titre2Car"/>
    <w:uiPriority w:val="99"/>
    <w:qFormat/>
    <w:rsid w:val="00EF356E"/>
    <w:pPr>
      <w:keepNext/>
      <w:tabs>
        <w:tab w:val="num" w:pos="576"/>
      </w:tabs>
      <w:spacing w:before="240" w:after="60"/>
      <w:ind w:left="576" w:hanging="576"/>
      <w:outlineLvl w:val="1"/>
    </w:pPr>
    <w:rPr>
      <w:rFonts w:ascii="Arial" w:hAnsi="Arial"/>
      <w:b/>
      <w:i/>
      <w:szCs w:val="20"/>
    </w:rPr>
  </w:style>
  <w:style w:type="paragraph" w:styleId="Titre3">
    <w:name w:val="heading 3"/>
    <w:basedOn w:val="Normal"/>
    <w:next w:val="Normal"/>
    <w:link w:val="Titre3Car"/>
    <w:uiPriority w:val="99"/>
    <w:qFormat/>
    <w:rsid w:val="00EF356E"/>
    <w:pPr>
      <w:keepNext/>
      <w:tabs>
        <w:tab w:val="num" w:pos="720"/>
      </w:tabs>
      <w:spacing w:before="240" w:after="60"/>
      <w:ind w:left="720" w:hanging="720"/>
      <w:outlineLvl w:val="2"/>
    </w:pPr>
    <w:rPr>
      <w:rFonts w:ascii="Arial" w:hAnsi="Arial"/>
      <w:szCs w:val="20"/>
    </w:rPr>
  </w:style>
  <w:style w:type="paragraph" w:styleId="Titre8">
    <w:name w:val="heading 8"/>
    <w:basedOn w:val="Normal"/>
    <w:next w:val="Normal"/>
    <w:link w:val="Titre8Car"/>
    <w:uiPriority w:val="99"/>
    <w:qFormat/>
    <w:rsid w:val="00EF356E"/>
    <w:pPr>
      <w:tabs>
        <w:tab w:val="num" w:pos="1440"/>
      </w:tabs>
      <w:spacing w:before="240" w:after="60"/>
      <w:ind w:left="1440" w:hanging="1440"/>
      <w:outlineLvl w:val="7"/>
    </w:pPr>
    <w:rPr>
      <w:i/>
      <w:iCs/>
    </w:rPr>
  </w:style>
  <w:style w:type="paragraph" w:styleId="Titre9">
    <w:name w:val="heading 9"/>
    <w:basedOn w:val="Normal"/>
    <w:next w:val="Normal"/>
    <w:link w:val="Titre9Car"/>
    <w:uiPriority w:val="99"/>
    <w:qFormat/>
    <w:rsid w:val="00EF356E"/>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30E02"/>
    <w:rPr>
      <w:rFonts w:ascii="Cambria" w:hAnsi="Cambria" w:cs="Times New Roman"/>
      <w:b/>
      <w:bCs/>
      <w:kern w:val="32"/>
      <w:sz w:val="32"/>
      <w:szCs w:val="32"/>
      <w:lang w:eastAsia="ar-SA" w:bidi="ar-SA"/>
    </w:rPr>
  </w:style>
  <w:style w:type="character" w:customStyle="1" w:styleId="Titre2Car">
    <w:name w:val="Titre 2 Car"/>
    <w:link w:val="Titre2"/>
    <w:uiPriority w:val="99"/>
    <w:semiHidden/>
    <w:locked/>
    <w:rsid w:val="00530E02"/>
    <w:rPr>
      <w:rFonts w:ascii="Cambria" w:hAnsi="Cambria" w:cs="Times New Roman"/>
      <w:b/>
      <w:bCs/>
      <w:i/>
      <w:iCs/>
      <w:sz w:val="28"/>
      <w:szCs w:val="28"/>
      <w:lang w:eastAsia="ar-SA" w:bidi="ar-SA"/>
    </w:rPr>
  </w:style>
  <w:style w:type="character" w:customStyle="1" w:styleId="Titre3Car">
    <w:name w:val="Titre 3 Car"/>
    <w:link w:val="Titre3"/>
    <w:uiPriority w:val="99"/>
    <w:semiHidden/>
    <w:locked/>
    <w:rsid w:val="00530E02"/>
    <w:rPr>
      <w:rFonts w:ascii="Cambria" w:hAnsi="Cambria" w:cs="Times New Roman"/>
      <w:b/>
      <w:bCs/>
      <w:sz w:val="26"/>
      <w:szCs w:val="26"/>
      <w:lang w:eastAsia="ar-SA" w:bidi="ar-SA"/>
    </w:rPr>
  </w:style>
  <w:style w:type="character" w:customStyle="1" w:styleId="Titre8Car">
    <w:name w:val="Titre 8 Car"/>
    <w:link w:val="Titre8"/>
    <w:uiPriority w:val="99"/>
    <w:semiHidden/>
    <w:locked/>
    <w:rsid w:val="00530E02"/>
    <w:rPr>
      <w:rFonts w:ascii="Calibri" w:hAnsi="Calibri" w:cs="Times New Roman"/>
      <w:i/>
      <w:iCs/>
      <w:sz w:val="24"/>
      <w:szCs w:val="24"/>
      <w:lang w:eastAsia="ar-SA" w:bidi="ar-SA"/>
    </w:rPr>
  </w:style>
  <w:style w:type="character" w:customStyle="1" w:styleId="Titre9Car">
    <w:name w:val="Titre 9 Car"/>
    <w:link w:val="Titre9"/>
    <w:uiPriority w:val="99"/>
    <w:semiHidden/>
    <w:locked/>
    <w:rsid w:val="00530E02"/>
    <w:rPr>
      <w:rFonts w:ascii="Cambria" w:hAnsi="Cambria" w:cs="Times New Roman"/>
      <w:lang w:eastAsia="ar-SA" w:bidi="ar-SA"/>
    </w:rPr>
  </w:style>
  <w:style w:type="character" w:customStyle="1" w:styleId="WW8Num3z0">
    <w:name w:val="WW8Num3z0"/>
    <w:uiPriority w:val="99"/>
    <w:rsid w:val="00EF356E"/>
    <w:rPr>
      <w:rFonts w:ascii="Symbol" w:hAnsi="Symbol"/>
    </w:rPr>
  </w:style>
  <w:style w:type="character" w:customStyle="1" w:styleId="WW8Num4z0">
    <w:name w:val="WW8Num4z0"/>
    <w:uiPriority w:val="99"/>
    <w:rsid w:val="00EF356E"/>
    <w:rPr>
      <w:rFonts w:ascii="Times New Roman" w:hAnsi="Times New Roman"/>
    </w:rPr>
  </w:style>
  <w:style w:type="character" w:customStyle="1" w:styleId="WW8Num4z1">
    <w:name w:val="WW8Num4z1"/>
    <w:uiPriority w:val="99"/>
    <w:rsid w:val="00EF356E"/>
    <w:rPr>
      <w:rFonts w:ascii="Courier New" w:hAnsi="Courier New"/>
    </w:rPr>
  </w:style>
  <w:style w:type="character" w:customStyle="1" w:styleId="WW8Num4z2">
    <w:name w:val="WW8Num4z2"/>
    <w:uiPriority w:val="99"/>
    <w:rsid w:val="00EF356E"/>
    <w:rPr>
      <w:rFonts w:ascii="Wingdings" w:hAnsi="Wingdings"/>
    </w:rPr>
  </w:style>
  <w:style w:type="character" w:customStyle="1" w:styleId="WW8Num4z3">
    <w:name w:val="WW8Num4z3"/>
    <w:uiPriority w:val="99"/>
    <w:rsid w:val="00EF356E"/>
    <w:rPr>
      <w:rFonts w:ascii="Symbol" w:hAnsi="Symbol"/>
    </w:rPr>
  </w:style>
  <w:style w:type="character" w:customStyle="1" w:styleId="WW8Num5z0">
    <w:name w:val="WW8Num5z0"/>
    <w:uiPriority w:val="99"/>
    <w:rsid w:val="00EF356E"/>
    <w:rPr>
      <w:rFonts w:ascii="Arial" w:hAnsi="Arial"/>
      <w:b/>
      <w:sz w:val="22"/>
    </w:rPr>
  </w:style>
  <w:style w:type="character" w:customStyle="1" w:styleId="WW8Num5z1">
    <w:name w:val="WW8Num5z1"/>
    <w:uiPriority w:val="99"/>
    <w:rsid w:val="00EF356E"/>
    <w:rPr>
      <w:b/>
      <w:sz w:val="22"/>
    </w:rPr>
  </w:style>
  <w:style w:type="character" w:customStyle="1" w:styleId="WW8Num5z2">
    <w:name w:val="WW8Num5z2"/>
    <w:uiPriority w:val="99"/>
    <w:rsid w:val="00EF356E"/>
    <w:rPr>
      <w:rFonts w:ascii="Wingdings" w:hAnsi="Wingdings"/>
    </w:rPr>
  </w:style>
  <w:style w:type="character" w:customStyle="1" w:styleId="WW8Num5z3">
    <w:name w:val="WW8Num5z3"/>
    <w:uiPriority w:val="99"/>
    <w:rsid w:val="00EF356E"/>
    <w:rPr>
      <w:rFonts w:ascii="Symbol" w:hAnsi="Symbol"/>
    </w:rPr>
  </w:style>
  <w:style w:type="character" w:customStyle="1" w:styleId="WW8Num5z4">
    <w:name w:val="WW8Num5z4"/>
    <w:uiPriority w:val="99"/>
    <w:rsid w:val="00EF356E"/>
    <w:rPr>
      <w:rFonts w:ascii="Courier New" w:hAnsi="Courier New"/>
    </w:rPr>
  </w:style>
  <w:style w:type="character" w:customStyle="1" w:styleId="WW8Num6z0">
    <w:name w:val="WW8Num6z0"/>
    <w:uiPriority w:val="99"/>
    <w:rsid w:val="00EF356E"/>
    <w:rPr>
      <w:rFonts w:ascii="Symbol" w:hAnsi="Symbol"/>
    </w:rPr>
  </w:style>
  <w:style w:type="character" w:customStyle="1" w:styleId="WW8Num7z0">
    <w:name w:val="WW8Num7z0"/>
    <w:uiPriority w:val="99"/>
    <w:rsid w:val="00EF356E"/>
    <w:rPr>
      <w:rFonts w:ascii="Symbol" w:hAnsi="Symbol"/>
    </w:rPr>
  </w:style>
  <w:style w:type="character" w:customStyle="1" w:styleId="WW8Num7z1">
    <w:name w:val="WW8Num7z1"/>
    <w:uiPriority w:val="99"/>
    <w:rsid w:val="00EF356E"/>
    <w:rPr>
      <w:rFonts w:ascii="Arial" w:hAnsi="Arial"/>
      <w:b/>
      <w:sz w:val="22"/>
    </w:rPr>
  </w:style>
  <w:style w:type="character" w:customStyle="1" w:styleId="WW8Num7z2">
    <w:name w:val="WW8Num7z2"/>
    <w:uiPriority w:val="99"/>
    <w:rsid w:val="00EF356E"/>
    <w:rPr>
      <w:rFonts w:ascii="Wingdings" w:hAnsi="Wingdings"/>
    </w:rPr>
  </w:style>
  <w:style w:type="character" w:customStyle="1" w:styleId="WW8Num7z4">
    <w:name w:val="WW8Num7z4"/>
    <w:uiPriority w:val="99"/>
    <w:rsid w:val="00EF356E"/>
    <w:rPr>
      <w:rFonts w:ascii="Courier New" w:hAnsi="Courier New"/>
    </w:rPr>
  </w:style>
  <w:style w:type="character" w:customStyle="1" w:styleId="WW8Num8z0">
    <w:name w:val="WW8Num8z0"/>
    <w:uiPriority w:val="99"/>
    <w:rsid w:val="00EF356E"/>
    <w:rPr>
      <w:rFonts w:ascii="Arial" w:hAnsi="Arial"/>
      <w:b/>
      <w:sz w:val="22"/>
    </w:rPr>
  </w:style>
  <w:style w:type="character" w:customStyle="1" w:styleId="WW8Num8z1">
    <w:name w:val="WW8Num8z1"/>
    <w:uiPriority w:val="99"/>
    <w:rsid w:val="00EF356E"/>
    <w:rPr>
      <w:rFonts w:ascii="Courier New" w:hAnsi="Courier New"/>
    </w:rPr>
  </w:style>
  <w:style w:type="character" w:customStyle="1" w:styleId="WW8Num8z2">
    <w:name w:val="WW8Num8z2"/>
    <w:uiPriority w:val="99"/>
    <w:rsid w:val="00EF356E"/>
    <w:rPr>
      <w:rFonts w:ascii="Wingdings" w:hAnsi="Wingdings"/>
    </w:rPr>
  </w:style>
  <w:style w:type="character" w:customStyle="1" w:styleId="WW8Num8z3">
    <w:name w:val="WW8Num8z3"/>
    <w:uiPriority w:val="99"/>
    <w:rsid w:val="00EF356E"/>
    <w:rPr>
      <w:rFonts w:ascii="Symbol" w:hAnsi="Symbol"/>
    </w:rPr>
  </w:style>
  <w:style w:type="character" w:customStyle="1" w:styleId="WW8Num9z0">
    <w:name w:val="WW8Num9z0"/>
    <w:uiPriority w:val="99"/>
    <w:rsid w:val="00EF356E"/>
    <w:rPr>
      <w:rFonts w:ascii="Symbol" w:hAnsi="Symbol"/>
    </w:rPr>
  </w:style>
  <w:style w:type="character" w:customStyle="1" w:styleId="WW8Num9z1">
    <w:name w:val="WW8Num9z1"/>
    <w:uiPriority w:val="99"/>
    <w:rsid w:val="00EF356E"/>
    <w:rPr>
      <w:rFonts w:ascii="Courier New" w:hAnsi="Courier New"/>
    </w:rPr>
  </w:style>
  <w:style w:type="character" w:customStyle="1" w:styleId="WW8Num10z0">
    <w:name w:val="WW8Num10z0"/>
    <w:uiPriority w:val="99"/>
    <w:rsid w:val="00EF356E"/>
    <w:rPr>
      <w:rFonts w:ascii="Symbol" w:hAnsi="Symbol"/>
    </w:rPr>
  </w:style>
  <w:style w:type="character" w:customStyle="1" w:styleId="WW8Num11z0">
    <w:name w:val="WW8Num11z0"/>
    <w:uiPriority w:val="99"/>
    <w:rsid w:val="00EF356E"/>
    <w:rPr>
      <w:rFonts w:ascii="Symbol" w:hAnsi="Symbol"/>
    </w:rPr>
  </w:style>
  <w:style w:type="character" w:customStyle="1" w:styleId="WW8Num11z1">
    <w:name w:val="WW8Num11z1"/>
    <w:uiPriority w:val="99"/>
    <w:rsid w:val="00EF356E"/>
    <w:rPr>
      <w:rFonts w:ascii="Courier New" w:hAnsi="Courier New"/>
    </w:rPr>
  </w:style>
  <w:style w:type="character" w:customStyle="1" w:styleId="WW8Num11z2">
    <w:name w:val="WW8Num11z2"/>
    <w:uiPriority w:val="99"/>
    <w:rsid w:val="00EF356E"/>
    <w:rPr>
      <w:rFonts w:ascii="Wingdings" w:hAnsi="Wingdings"/>
    </w:rPr>
  </w:style>
  <w:style w:type="character" w:customStyle="1" w:styleId="WW8Num12z0">
    <w:name w:val="WW8Num12z0"/>
    <w:uiPriority w:val="99"/>
    <w:rsid w:val="00EF356E"/>
    <w:rPr>
      <w:rFonts w:ascii="Times New Roman" w:hAnsi="Times New Roman"/>
    </w:rPr>
  </w:style>
  <w:style w:type="character" w:customStyle="1" w:styleId="WW8Num12z1">
    <w:name w:val="WW8Num12z1"/>
    <w:uiPriority w:val="99"/>
    <w:rsid w:val="00EF356E"/>
    <w:rPr>
      <w:rFonts w:ascii="Courier New" w:hAnsi="Courier New"/>
    </w:rPr>
  </w:style>
  <w:style w:type="character" w:customStyle="1" w:styleId="WW8Num12z2">
    <w:name w:val="WW8Num12z2"/>
    <w:uiPriority w:val="99"/>
    <w:rsid w:val="00EF356E"/>
    <w:rPr>
      <w:rFonts w:ascii="Wingdings" w:hAnsi="Wingdings"/>
    </w:rPr>
  </w:style>
  <w:style w:type="character" w:customStyle="1" w:styleId="WW8Num12z3">
    <w:name w:val="WW8Num12z3"/>
    <w:uiPriority w:val="99"/>
    <w:rsid w:val="00EF356E"/>
    <w:rPr>
      <w:rFonts w:ascii="Symbol" w:hAnsi="Symbol"/>
    </w:rPr>
  </w:style>
  <w:style w:type="character" w:customStyle="1" w:styleId="WW8Num13z0">
    <w:name w:val="WW8Num13z0"/>
    <w:uiPriority w:val="99"/>
    <w:rsid w:val="00EF356E"/>
    <w:rPr>
      <w:rFonts w:ascii="Symbol" w:hAnsi="Symbol"/>
    </w:rPr>
  </w:style>
  <w:style w:type="character" w:customStyle="1" w:styleId="WW8Num14z0">
    <w:name w:val="WW8Num14z0"/>
    <w:uiPriority w:val="99"/>
    <w:rsid w:val="00EF356E"/>
    <w:rPr>
      <w:rFonts w:ascii="Symbol" w:hAnsi="Symbol"/>
    </w:rPr>
  </w:style>
  <w:style w:type="character" w:customStyle="1" w:styleId="WW8Num15z0">
    <w:name w:val="WW8Num15z0"/>
    <w:uiPriority w:val="99"/>
    <w:rsid w:val="00EF356E"/>
    <w:rPr>
      <w:rFonts w:ascii="Symbol" w:hAnsi="Symbol"/>
    </w:rPr>
  </w:style>
  <w:style w:type="character" w:customStyle="1" w:styleId="WW8Num15z1">
    <w:name w:val="WW8Num15z1"/>
    <w:uiPriority w:val="99"/>
    <w:rsid w:val="00EF356E"/>
    <w:rPr>
      <w:rFonts w:ascii="Courier New" w:hAnsi="Courier New"/>
    </w:rPr>
  </w:style>
  <w:style w:type="character" w:customStyle="1" w:styleId="WW8Num16z0">
    <w:name w:val="WW8Num16z0"/>
    <w:uiPriority w:val="99"/>
    <w:rsid w:val="00EF356E"/>
    <w:rPr>
      <w:rFonts w:ascii="Times New Roman" w:hAnsi="Times New Roman"/>
    </w:rPr>
  </w:style>
  <w:style w:type="character" w:customStyle="1" w:styleId="WW8Num17z0">
    <w:name w:val="WW8Num17z0"/>
    <w:uiPriority w:val="99"/>
    <w:rsid w:val="00EF356E"/>
    <w:rPr>
      <w:rFonts w:ascii="Symbol" w:hAnsi="Symbol"/>
    </w:rPr>
  </w:style>
  <w:style w:type="character" w:customStyle="1" w:styleId="WW8Num18z0">
    <w:name w:val="WW8Num18z0"/>
    <w:uiPriority w:val="99"/>
    <w:rsid w:val="00EF356E"/>
    <w:rPr>
      <w:rFonts w:ascii="Symbol" w:hAnsi="Symbol"/>
    </w:rPr>
  </w:style>
  <w:style w:type="character" w:customStyle="1" w:styleId="WW8Num18z1">
    <w:name w:val="WW8Num18z1"/>
    <w:uiPriority w:val="99"/>
    <w:rsid w:val="00EF356E"/>
    <w:rPr>
      <w:rFonts w:ascii="Courier New" w:hAnsi="Courier New"/>
    </w:rPr>
  </w:style>
  <w:style w:type="character" w:customStyle="1" w:styleId="WW8Num18z2">
    <w:name w:val="WW8Num18z2"/>
    <w:uiPriority w:val="99"/>
    <w:rsid w:val="00EF356E"/>
    <w:rPr>
      <w:rFonts w:ascii="Wingdings" w:hAnsi="Wingdings"/>
    </w:rPr>
  </w:style>
  <w:style w:type="character" w:customStyle="1" w:styleId="WW8Num19z0">
    <w:name w:val="WW8Num19z0"/>
    <w:uiPriority w:val="99"/>
    <w:rsid w:val="00EF356E"/>
    <w:rPr>
      <w:rFonts w:ascii="Symbol" w:hAnsi="Symbol"/>
    </w:rPr>
  </w:style>
  <w:style w:type="character" w:customStyle="1" w:styleId="Policepardfaut1">
    <w:name w:val="Police par défaut1"/>
    <w:uiPriority w:val="99"/>
    <w:rsid w:val="00EF356E"/>
  </w:style>
  <w:style w:type="paragraph" w:customStyle="1" w:styleId="Titre10">
    <w:name w:val="Titre1"/>
    <w:basedOn w:val="Normal"/>
    <w:next w:val="Corpsdetexte"/>
    <w:uiPriority w:val="99"/>
    <w:rsid w:val="00EF356E"/>
    <w:pPr>
      <w:keepNext/>
      <w:spacing w:before="240" w:after="120"/>
    </w:pPr>
    <w:rPr>
      <w:rFonts w:ascii="Arial" w:eastAsia="MS Mincho" w:hAnsi="Arial" w:cs="Tahoma"/>
      <w:sz w:val="28"/>
      <w:szCs w:val="28"/>
    </w:rPr>
  </w:style>
  <w:style w:type="paragraph" w:styleId="Corpsdetexte">
    <w:name w:val="Body Text"/>
    <w:basedOn w:val="Normal"/>
    <w:link w:val="CorpsdetexteCar"/>
    <w:uiPriority w:val="99"/>
    <w:rsid w:val="00EF356E"/>
    <w:pPr>
      <w:spacing w:after="120"/>
    </w:pPr>
  </w:style>
  <w:style w:type="character" w:customStyle="1" w:styleId="CorpsdetexteCar">
    <w:name w:val="Corps de texte Car"/>
    <w:link w:val="Corpsdetexte"/>
    <w:uiPriority w:val="99"/>
    <w:semiHidden/>
    <w:locked/>
    <w:rsid w:val="00530E02"/>
    <w:rPr>
      <w:rFonts w:cs="Times New Roman"/>
      <w:sz w:val="24"/>
      <w:szCs w:val="24"/>
      <w:lang w:eastAsia="ar-SA" w:bidi="ar-SA"/>
    </w:rPr>
  </w:style>
  <w:style w:type="paragraph" w:styleId="Liste">
    <w:name w:val="List"/>
    <w:basedOn w:val="Corpsdetexte"/>
    <w:uiPriority w:val="99"/>
    <w:rsid w:val="00EF356E"/>
    <w:rPr>
      <w:rFonts w:cs="Tahoma"/>
    </w:rPr>
  </w:style>
  <w:style w:type="paragraph" w:customStyle="1" w:styleId="Lgende1">
    <w:name w:val="Légende1"/>
    <w:basedOn w:val="Normal"/>
    <w:uiPriority w:val="99"/>
    <w:rsid w:val="00EF356E"/>
    <w:pPr>
      <w:suppressLineNumbers/>
      <w:spacing w:before="120" w:after="120"/>
    </w:pPr>
    <w:rPr>
      <w:rFonts w:cs="Tahoma"/>
      <w:i/>
      <w:iCs/>
    </w:rPr>
  </w:style>
  <w:style w:type="paragraph" w:customStyle="1" w:styleId="Index">
    <w:name w:val="Index"/>
    <w:basedOn w:val="Normal"/>
    <w:uiPriority w:val="99"/>
    <w:rsid w:val="00EF356E"/>
    <w:pPr>
      <w:suppressLineNumbers/>
    </w:pPr>
    <w:rPr>
      <w:rFonts w:cs="Tahoma"/>
    </w:rPr>
  </w:style>
  <w:style w:type="paragraph" w:styleId="Retraitcorpsdetexte">
    <w:name w:val="Body Text Indent"/>
    <w:basedOn w:val="Normal"/>
    <w:link w:val="RetraitcorpsdetexteCar"/>
    <w:uiPriority w:val="99"/>
    <w:rsid w:val="00EF356E"/>
    <w:pPr>
      <w:ind w:left="705"/>
    </w:pPr>
    <w:rPr>
      <w:color w:val="FF0000"/>
      <w:szCs w:val="20"/>
    </w:rPr>
  </w:style>
  <w:style w:type="character" w:customStyle="1" w:styleId="RetraitcorpsdetexteCar">
    <w:name w:val="Retrait corps de texte Car"/>
    <w:link w:val="Retraitcorpsdetexte"/>
    <w:uiPriority w:val="99"/>
    <w:semiHidden/>
    <w:locked/>
    <w:rsid w:val="00530E02"/>
    <w:rPr>
      <w:rFonts w:cs="Times New Roman"/>
      <w:sz w:val="24"/>
      <w:szCs w:val="24"/>
      <w:lang w:eastAsia="ar-SA" w:bidi="ar-SA"/>
    </w:rPr>
  </w:style>
  <w:style w:type="paragraph" w:customStyle="1" w:styleId="Corpsdetexte21">
    <w:name w:val="Corps de texte 21"/>
    <w:basedOn w:val="Normal"/>
    <w:uiPriority w:val="99"/>
    <w:rsid w:val="00EF356E"/>
    <w:pPr>
      <w:jc w:val="center"/>
    </w:pPr>
    <w:rPr>
      <w:rFonts w:ascii="Arial" w:hAnsi="Arial" w:cs="Arial"/>
      <w:szCs w:val="20"/>
    </w:rPr>
  </w:style>
  <w:style w:type="paragraph" w:customStyle="1" w:styleId="Retraitcorpsdetexte21">
    <w:name w:val="Retrait corps de texte 21"/>
    <w:basedOn w:val="Normal"/>
    <w:uiPriority w:val="99"/>
    <w:rsid w:val="00EF356E"/>
    <w:pPr>
      <w:ind w:left="708"/>
    </w:pPr>
    <w:rPr>
      <w:szCs w:val="20"/>
    </w:rPr>
  </w:style>
  <w:style w:type="paragraph" w:styleId="Titre">
    <w:name w:val="Title"/>
    <w:basedOn w:val="Normal"/>
    <w:next w:val="Sous-titre"/>
    <w:link w:val="TitreCar"/>
    <w:uiPriority w:val="99"/>
    <w:qFormat/>
    <w:rsid w:val="00EF356E"/>
    <w:pPr>
      <w:jc w:val="center"/>
    </w:pPr>
    <w:rPr>
      <w:rFonts w:ascii="Arial" w:hAnsi="Arial"/>
      <w:b/>
      <w:szCs w:val="20"/>
    </w:rPr>
  </w:style>
  <w:style w:type="character" w:customStyle="1" w:styleId="TitreCar">
    <w:name w:val="Titre Car"/>
    <w:link w:val="Titre"/>
    <w:uiPriority w:val="99"/>
    <w:locked/>
    <w:rsid w:val="00530E02"/>
    <w:rPr>
      <w:rFonts w:ascii="Cambria" w:hAnsi="Cambria" w:cs="Times New Roman"/>
      <w:b/>
      <w:bCs/>
      <w:kern w:val="28"/>
      <w:sz w:val="32"/>
      <w:szCs w:val="32"/>
      <w:lang w:eastAsia="ar-SA" w:bidi="ar-SA"/>
    </w:rPr>
  </w:style>
  <w:style w:type="paragraph" w:styleId="Sous-titre">
    <w:name w:val="Subtitle"/>
    <w:basedOn w:val="Titre10"/>
    <w:next w:val="Corpsdetexte"/>
    <w:link w:val="Sous-titreCar"/>
    <w:uiPriority w:val="99"/>
    <w:qFormat/>
    <w:rsid w:val="00EF356E"/>
    <w:pPr>
      <w:jc w:val="center"/>
    </w:pPr>
    <w:rPr>
      <w:i/>
      <w:iCs/>
    </w:rPr>
  </w:style>
  <w:style w:type="character" w:customStyle="1" w:styleId="Sous-titreCar">
    <w:name w:val="Sous-titre Car"/>
    <w:link w:val="Sous-titre"/>
    <w:uiPriority w:val="99"/>
    <w:locked/>
    <w:rsid w:val="00530E02"/>
    <w:rPr>
      <w:rFonts w:ascii="Cambria" w:hAnsi="Cambria" w:cs="Times New Roman"/>
      <w:sz w:val="24"/>
      <w:szCs w:val="24"/>
      <w:lang w:eastAsia="ar-SA" w:bidi="ar-SA"/>
    </w:rPr>
  </w:style>
  <w:style w:type="paragraph" w:customStyle="1" w:styleId="Corpsdetexte31">
    <w:name w:val="Corps de texte 31"/>
    <w:basedOn w:val="Normal"/>
    <w:uiPriority w:val="99"/>
    <w:rsid w:val="00EF356E"/>
    <w:pPr>
      <w:spacing w:after="120"/>
    </w:pPr>
    <w:rPr>
      <w:sz w:val="16"/>
      <w:szCs w:val="16"/>
    </w:rPr>
  </w:style>
  <w:style w:type="paragraph" w:customStyle="1" w:styleId="Retraitcorpsdetexte31">
    <w:name w:val="Retrait corps de texte 31"/>
    <w:basedOn w:val="Normal"/>
    <w:uiPriority w:val="99"/>
    <w:rsid w:val="00EF356E"/>
    <w:pPr>
      <w:spacing w:after="120"/>
      <w:ind w:left="283"/>
      <w:jc w:val="both"/>
    </w:pPr>
    <w:rPr>
      <w:rFonts w:ascii="NewsGoth BT" w:hAnsi="NewsGoth BT"/>
      <w:sz w:val="16"/>
      <w:szCs w:val="16"/>
    </w:rPr>
  </w:style>
  <w:style w:type="paragraph" w:styleId="En-tte">
    <w:name w:val="header"/>
    <w:basedOn w:val="Normal"/>
    <w:link w:val="En-tteCar"/>
    <w:uiPriority w:val="99"/>
    <w:rsid w:val="00EF356E"/>
    <w:pPr>
      <w:tabs>
        <w:tab w:val="center" w:pos="4536"/>
        <w:tab w:val="right" w:pos="9072"/>
      </w:tabs>
    </w:pPr>
  </w:style>
  <w:style w:type="character" w:customStyle="1" w:styleId="En-tteCar">
    <w:name w:val="En-tête Car"/>
    <w:link w:val="En-tte"/>
    <w:uiPriority w:val="99"/>
    <w:locked/>
    <w:rsid w:val="00530E02"/>
    <w:rPr>
      <w:rFonts w:cs="Times New Roman"/>
      <w:sz w:val="24"/>
      <w:szCs w:val="24"/>
      <w:lang w:eastAsia="ar-SA" w:bidi="ar-SA"/>
    </w:rPr>
  </w:style>
  <w:style w:type="paragraph" w:styleId="Pieddepage">
    <w:name w:val="footer"/>
    <w:basedOn w:val="Normal"/>
    <w:link w:val="PieddepageCar"/>
    <w:uiPriority w:val="99"/>
    <w:rsid w:val="00EF356E"/>
    <w:pPr>
      <w:tabs>
        <w:tab w:val="center" w:pos="4536"/>
        <w:tab w:val="right" w:pos="9072"/>
      </w:tabs>
    </w:pPr>
  </w:style>
  <w:style w:type="character" w:customStyle="1" w:styleId="PieddepageCar">
    <w:name w:val="Pied de page Car"/>
    <w:link w:val="Pieddepage"/>
    <w:uiPriority w:val="99"/>
    <w:locked/>
    <w:rsid w:val="00530E02"/>
    <w:rPr>
      <w:rFonts w:cs="Times New Roman"/>
      <w:sz w:val="24"/>
      <w:szCs w:val="24"/>
      <w:lang w:eastAsia="ar-SA" w:bidi="ar-SA"/>
    </w:rPr>
  </w:style>
  <w:style w:type="paragraph" w:customStyle="1" w:styleId="Contenudetableau">
    <w:name w:val="Contenu de tableau"/>
    <w:basedOn w:val="Normal"/>
    <w:uiPriority w:val="99"/>
    <w:rsid w:val="00EF356E"/>
    <w:pPr>
      <w:suppressLineNumbers/>
    </w:pPr>
  </w:style>
  <w:style w:type="paragraph" w:customStyle="1" w:styleId="Titredetableau">
    <w:name w:val="Titre de tableau"/>
    <w:basedOn w:val="Contenudetableau"/>
    <w:uiPriority w:val="99"/>
    <w:rsid w:val="00EF356E"/>
    <w:pPr>
      <w:jc w:val="center"/>
    </w:pPr>
    <w:rPr>
      <w:b/>
      <w:bCs/>
    </w:rPr>
  </w:style>
  <w:style w:type="character" w:styleId="Marquedecommentaire">
    <w:name w:val="annotation reference"/>
    <w:uiPriority w:val="99"/>
    <w:semiHidden/>
    <w:rsid w:val="007D1F7D"/>
    <w:rPr>
      <w:rFonts w:cs="Times New Roman"/>
      <w:sz w:val="16"/>
      <w:szCs w:val="16"/>
    </w:rPr>
  </w:style>
  <w:style w:type="paragraph" w:styleId="Commentaire">
    <w:name w:val="annotation text"/>
    <w:basedOn w:val="Normal"/>
    <w:link w:val="CommentaireCar"/>
    <w:uiPriority w:val="99"/>
    <w:semiHidden/>
    <w:rsid w:val="007D1F7D"/>
    <w:rPr>
      <w:sz w:val="20"/>
      <w:szCs w:val="20"/>
    </w:rPr>
  </w:style>
  <w:style w:type="character" w:customStyle="1" w:styleId="CommentaireCar">
    <w:name w:val="Commentaire Car"/>
    <w:link w:val="Commentaire"/>
    <w:uiPriority w:val="99"/>
    <w:semiHidden/>
    <w:locked/>
    <w:rsid w:val="00530E02"/>
    <w:rPr>
      <w:rFonts w:cs="Times New Roman"/>
      <w:sz w:val="20"/>
      <w:szCs w:val="20"/>
      <w:lang w:eastAsia="ar-SA" w:bidi="ar-SA"/>
    </w:rPr>
  </w:style>
  <w:style w:type="paragraph" w:styleId="Objetducommentaire">
    <w:name w:val="annotation subject"/>
    <w:basedOn w:val="Commentaire"/>
    <w:next w:val="Commentaire"/>
    <w:link w:val="ObjetducommentaireCar"/>
    <w:uiPriority w:val="99"/>
    <w:semiHidden/>
    <w:rsid w:val="007D1F7D"/>
    <w:rPr>
      <w:b/>
      <w:bCs/>
    </w:rPr>
  </w:style>
  <w:style w:type="character" w:customStyle="1" w:styleId="ObjetducommentaireCar">
    <w:name w:val="Objet du commentaire Car"/>
    <w:link w:val="Objetducommentaire"/>
    <w:uiPriority w:val="99"/>
    <w:semiHidden/>
    <w:locked/>
    <w:rsid w:val="00530E02"/>
    <w:rPr>
      <w:rFonts w:cs="Times New Roman"/>
      <w:b/>
      <w:bCs/>
      <w:sz w:val="20"/>
      <w:szCs w:val="20"/>
      <w:lang w:eastAsia="ar-SA" w:bidi="ar-SA"/>
    </w:rPr>
  </w:style>
  <w:style w:type="paragraph" w:styleId="Textedebulles">
    <w:name w:val="Balloon Text"/>
    <w:basedOn w:val="Normal"/>
    <w:link w:val="TextedebullesCar"/>
    <w:uiPriority w:val="99"/>
    <w:semiHidden/>
    <w:rsid w:val="007D1F7D"/>
    <w:rPr>
      <w:rFonts w:ascii="Tahoma" w:hAnsi="Tahoma" w:cs="Tahoma"/>
      <w:sz w:val="16"/>
      <w:szCs w:val="16"/>
    </w:rPr>
  </w:style>
  <w:style w:type="character" w:customStyle="1" w:styleId="TextedebullesCar">
    <w:name w:val="Texte de bulles Car"/>
    <w:link w:val="Textedebulles"/>
    <w:uiPriority w:val="99"/>
    <w:semiHidden/>
    <w:locked/>
    <w:rsid w:val="00530E02"/>
    <w:rPr>
      <w:rFonts w:cs="Times New Roman"/>
      <w:sz w:val="2"/>
      <w:lang w:eastAsia="ar-SA" w:bidi="ar-SA"/>
    </w:rPr>
  </w:style>
  <w:style w:type="paragraph" w:customStyle="1" w:styleId="Intgralebase">
    <w:name w:val="Intégrale_base"/>
    <w:rsid w:val="00E83AF4"/>
    <w:pPr>
      <w:spacing w:line="280" w:lineRule="exact"/>
    </w:pPr>
    <w:rPr>
      <w:rFonts w:ascii="Arial" w:hAnsi="Arial" w:cs="Arial"/>
    </w:rPr>
  </w:style>
  <w:style w:type="paragraph" w:styleId="Paragraphedeliste">
    <w:name w:val="List Paragraph"/>
    <w:basedOn w:val="Normal"/>
    <w:uiPriority w:val="34"/>
    <w:qFormat/>
    <w:rsid w:val="000A0326"/>
    <w:pPr>
      <w:ind w:left="720"/>
      <w:contextualSpacing/>
    </w:pPr>
  </w:style>
  <w:style w:type="character" w:customStyle="1" w:styleId="nornature">
    <w:name w:val="nor_nature"/>
    <w:basedOn w:val="Policepardfaut"/>
    <w:rsid w:val="003E33A5"/>
  </w:style>
  <w:style w:type="character" w:customStyle="1" w:styleId="st">
    <w:name w:val="st"/>
    <w:rsid w:val="000331E7"/>
  </w:style>
  <w:style w:type="paragraph" w:styleId="NormalWeb">
    <w:name w:val="Normal (Web)"/>
    <w:basedOn w:val="Normal"/>
    <w:uiPriority w:val="99"/>
    <w:unhideWhenUsed/>
    <w:rsid w:val="00A11134"/>
  </w:style>
  <w:style w:type="paragraph" w:styleId="Rvision">
    <w:name w:val="Revision"/>
    <w:hidden/>
    <w:uiPriority w:val="99"/>
    <w:semiHidden/>
    <w:rsid w:val="00E22B1A"/>
    <w:rPr>
      <w:sz w:val="24"/>
      <w:szCs w:val="24"/>
      <w:lang w:eastAsia="ar-SA"/>
    </w:rPr>
  </w:style>
  <w:style w:type="character" w:customStyle="1" w:styleId="markedcontent">
    <w:name w:val="markedcontent"/>
    <w:basedOn w:val="Policepardfaut"/>
    <w:rsid w:val="00847F64"/>
  </w:style>
  <w:style w:type="table" w:styleId="Grilledutableau">
    <w:name w:val="Table Grid"/>
    <w:basedOn w:val="TableauNormal"/>
    <w:uiPriority w:val="59"/>
    <w:locked/>
    <w:rsid w:val="008E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B5D70"/>
    <w:rPr>
      <w:color w:val="0000FF" w:themeColor="hyperlink"/>
      <w:u w:val="single"/>
    </w:rPr>
  </w:style>
  <w:style w:type="table" w:customStyle="1" w:styleId="Grilledutableau1">
    <w:name w:val="Grille du tableau1"/>
    <w:basedOn w:val="TableauNormal"/>
    <w:next w:val="Grilledutableau"/>
    <w:uiPriority w:val="39"/>
    <w:rsid w:val="00DF1F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D3112C"/>
    <w:rPr>
      <w:color w:val="605E5C"/>
      <w:shd w:val="clear" w:color="auto" w:fill="E1DFDD"/>
    </w:rPr>
  </w:style>
  <w:style w:type="table" w:customStyle="1" w:styleId="TableNormal">
    <w:name w:val="Table Normal"/>
    <w:uiPriority w:val="2"/>
    <w:semiHidden/>
    <w:unhideWhenUsed/>
    <w:qFormat/>
    <w:rsid w:val="008B05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135">
      <w:marLeft w:val="0"/>
      <w:marRight w:val="0"/>
      <w:marTop w:val="0"/>
      <w:marBottom w:val="0"/>
      <w:divBdr>
        <w:top w:val="none" w:sz="0" w:space="0" w:color="auto"/>
        <w:left w:val="none" w:sz="0" w:space="0" w:color="auto"/>
        <w:bottom w:val="none" w:sz="0" w:space="0" w:color="auto"/>
        <w:right w:val="none" w:sz="0" w:space="0" w:color="auto"/>
      </w:divBdr>
    </w:div>
    <w:div w:id="41291136">
      <w:marLeft w:val="0"/>
      <w:marRight w:val="0"/>
      <w:marTop w:val="0"/>
      <w:marBottom w:val="0"/>
      <w:divBdr>
        <w:top w:val="none" w:sz="0" w:space="0" w:color="auto"/>
        <w:left w:val="none" w:sz="0" w:space="0" w:color="auto"/>
        <w:bottom w:val="none" w:sz="0" w:space="0" w:color="auto"/>
        <w:right w:val="none" w:sz="0" w:space="0" w:color="auto"/>
      </w:divBdr>
    </w:div>
    <w:div w:id="120929953">
      <w:bodyDiv w:val="1"/>
      <w:marLeft w:val="0"/>
      <w:marRight w:val="0"/>
      <w:marTop w:val="0"/>
      <w:marBottom w:val="0"/>
      <w:divBdr>
        <w:top w:val="none" w:sz="0" w:space="0" w:color="auto"/>
        <w:left w:val="none" w:sz="0" w:space="0" w:color="auto"/>
        <w:bottom w:val="none" w:sz="0" w:space="0" w:color="auto"/>
        <w:right w:val="none" w:sz="0" w:space="0" w:color="auto"/>
      </w:divBdr>
    </w:div>
    <w:div w:id="230390164">
      <w:bodyDiv w:val="1"/>
      <w:marLeft w:val="0"/>
      <w:marRight w:val="0"/>
      <w:marTop w:val="0"/>
      <w:marBottom w:val="0"/>
      <w:divBdr>
        <w:top w:val="none" w:sz="0" w:space="0" w:color="auto"/>
        <w:left w:val="none" w:sz="0" w:space="0" w:color="auto"/>
        <w:bottom w:val="none" w:sz="0" w:space="0" w:color="auto"/>
        <w:right w:val="none" w:sz="0" w:space="0" w:color="auto"/>
      </w:divBdr>
    </w:div>
    <w:div w:id="454179401">
      <w:bodyDiv w:val="1"/>
      <w:marLeft w:val="0"/>
      <w:marRight w:val="0"/>
      <w:marTop w:val="0"/>
      <w:marBottom w:val="0"/>
      <w:divBdr>
        <w:top w:val="none" w:sz="0" w:space="0" w:color="auto"/>
        <w:left w:val="none" w:sz="0" w:space="0" w:color="auto"/>
        <w:bottom w:val="none" w:sz="0" w:space="0" w:color="auto"/>
        <w:right w:val="none" w:sz="0" w:space="0" w:color="auto"/>
      </w:divBdr>
    </w:div>
    <w:div w:id="753555346">
      <w:bodyDiv w:val="1"/>
      <w:marLeft w:val="0"/>
      <w:marRight w:val="0"/>
      <w:marTop w:val="0"/>
      <w:marBottom w:val="0"/>
      <w:divBdr>
        <w:top w:val="none" w:sz="0" w:space="0" w:color="auto"/>
        <w:left w:val="none" w:sz="0" w:space="0" w:color="auto"/>
        <w:bottom w:val="none" w:sz="0" w:space="0" w:color="auto"/>
        <w:right w:val="none" w:sz="0" w:space="0" w:color="auto"/>
      </w:divBdr>
    </w:div>
    <w:div w:id="820973263">
      <w:bodyDiv w:val="1"/>
      <w:marLeft w:val="0"/>
      <w:marRight w:val="0"/>
      <w:marTop w:val="0"/>
      <w:marBottom w:val="0"/>
      <w:divBdr>
        <w:top w:val="none" w:sz="0" w:space="0" w:color="auto"/>
        <w:left w:val="none" w:sz="0" w:space="0" w:color="auto"/>
        <w:bottom w:val="none" w:sz="0" w:space="0" w:color="auto"/>
        <w:right w:val="none" w:sz="0" w:space="0" w:color="auto"/>
      </w:divBdr>
    </w:div>
    <w:div w:id="1009986993">
      <w:bodyDiv w:val="1"/>
      <w:marLeft w:val="0"/>
      <w:marRight w:val="0"/>
      <w:marTop w:val="0"/>
      <w:marBottom w:val="0"/>
      <w:divBdr>
        <w:top w:val="none" w:sz="0" w:space="0" w:color="auto"/>
        <w:left w:val="none" w:sz="0" w:space="0" w:color="auto"/>
        <w:bottom w:val="none" w:sz="0" w:space="0" w:color="auto"/>
        <w:right w:val="none" w:sz="0" w:space="0" w:color="auto"/>
      </w:divBdr>
    </w:div>
    <w:div w:id="1021780246">
      <w:bodyDiv w:val="1"/>
      <w:marLeft w:val="0"/>
      <w:marRight w:val="0"/>
      <w:marTop w:val="0"/>
      <w:marBottom w:val="0"/>
      <w:divBdr>
        <w:top w:val="none" w:sz="0" w:space="0" w:color="auto"/>
        <w:left w:val="none" w:sz="0" w:space="0" w:color="auto"/>
        <w:bottom w:val="none" w:sz="0" w:space="0" w:color="auto"/>
        <w:right w:val="none" w:sz="0" w:space="0" w:color="auto"/>
      </w:divBdr>
    </w:div>
    <w:div w:id="1238174409">
      <w:bodyDiv w:val="1"/>
      <w:marLeft w:val="0"/>
      <w:marRight w:val="0"/>
      <w:marTop w:val="0"/>
      <w:marBottom w:val="0"/>
      <w:divBdr>
        <w:top w:val="none" w:sz="0" w:space="0" w:color="auto"/>
        <w:left w:val="none" w:sz="0" w:space="0" w:color="auto"/>
        <w:bottom w:val="none" w:sz="0" w:space="0" w:color="auto"/>
        <w:right w:val="none" w:sz="0" w:space="0" w:color="auto"/>
      </w:divBdr>
    </w:div>
    <w:div w:id="1255745670">
      <w:bodyDiv w:val="1"/>
      <w:marLeft w:val="0"/>
      <w:marRight w:val="0"/>
      <w:marTop w:val="0"/>
      <w:marBottom w:val="0"/>
      <w:divBdr>
        <w:top w:val="none" w:sz="0" w:space="0" w:color="auto"/>
        <w:left w:val="none" w:sz="0" w:space="0" w:color="auto"/>
        <w:bottom w:val="none" w:sz="0" w:space="0" w:color="auto"/>
        <w:right w:val="none" w:sz="0" w:space="0" w:color="auto"/>
      </w:divBdr>
    </w:div>
    <w:div w:id="1706324099">
      <w:bodyDiv w:val="1"/>
      <w:marLeft w:val="0"/>
      <w:marRight w:val="0"/>
      <w:marTop w:val="0"/>
      <w:marBottom w:val="0"/>
      <w:divBdr>
        <w:top w:val="none" w:sz="0" w:space="0" w:color="auto"/>
        <w:left w:val="none" w:sz="0" w:space="0" w:color="auto"/>
        <w:bottom w:val="none" w:sz="0" w:space="0" w:color="auto"/>
        <w:right w:val="none" w:sz="0" w:space="0" w:color="auto"/>
      </w:divBdr>
    </w:div>
    <w:div w:id="1811701503">
      <w:bodyDiv w:val="1"/>
      <w:marLeft w:val="0"/>
      <w:marRight w:val="0"/>
      <w:marTop w:val="0"/>
      <w:marBottom w:val="0"/>
      <w:divBdr>
        <w:top w:val="none" w:sz="0" w:space="0" w:color="auto"/>
        <w:left w:val="none" w:sz="0" w:space="0" w:color="auto"/>
        <w:bottom w:val="none" w:sz="0" w:space="0" w:color="auto"/>
        <w:right w:val="none" w:sz="0" w:space="0" w:color="auto"/>
      </w:divBdr>
    </w:div>
    <w:div w:id="18294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education.gouv.fr/bo/2023/Hebdo48/MENE2334358C"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693D1-1564-47F4-8394-8AF828C7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2250</Words>
  <Characters>12376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convention SSS SKI</vt:lpstr>
    </vt:vector>
  </TitlesOfParts>
  <Company>rectorat de grenoble</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SSS SKI</dc:title>
  <dc:creator>Regine Battois</dc:creator>
  <cp:lastModifiedBy>Battois-Locatelli Regine</cp:lastModifiedBy>
  <cp:revision>5</cp:revision>
  <cp:lastPrinted>2024-06-20T13:26:00Z</cp:lastPrinted>
  <dcterms:created xsi:type="dcterms:W3CDTF">2025-05-13T17:03:00Z</dcterms:created>
  <dcterms:modified xsi:type="dcterms:W3CDTF">2025-09-29T19:31:00Z</dcterms:modified>
</cp:coreProperties>
</file>